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5330B7" w14:textId="77777777" w:rsidR="005B726B" w:rsidRDefault="005B726B" w:rsidP="00022293">
      <w:pPr>
        <w:spacing w:before="240" w:after="240"/>
        <w:jc w:val="center"/>
        <w:rPr>
          <w:rFonts w:cs="Times New Roman"/>
          <w:b/>
          <w:bCs/>
          <w:color w:val="000000"/>
          <w:sz w:val="36"/>
          <w:szCs w:val="36"/>
        </w:rPr>
      </w:pPr>
      <w:bookmarkStart w:id="0" w:name="_Hlk95066549"/>
    </w:p>
    <w:p w14:paraId="4180D0FF" w14:textId="77777777" w:rsidR="005B726B" w:rsidRDefault="005B726B" w:rsidP="00022293">
      <w:pPr>
        <w:spacing w:before="240" w:after="240"/>
        <w:jc w:val="center"/>
        <w:rPr>
          <w:rFonts w:cs="Times New Roman"/>
          <w:b/>
          <w:bCs/>
          <w:color w:val="000000"/>
          <w:sz w:val="36"/>
          <w:szCs w:val="36"/>
        </w:rPr>
      </w:pPr>
    </w:p>
    <w:p w14:paraId="05DE8B80" w14:textId="77777777" w:rsidR="005B726B" w:rsidRDefault="005B726B" w:rsidP="00022293">
      <w:pPr>
        <w:spacing w:before="240" w:after="240"/>
        <w:jc w:val="center"/>
        <w:rPr>
          <w:rFonts w:cs="Times New Roman"/>
          <w:b/>
          <w:bCs/>
          <w:color w:val="000000"/>
          <w:sz w:val="36"/>
          <w:szCs w:val="36"/>
        </w:rPr>
      </w:pPr>
    </w:p>
    <w:p w14:paraId="459A5E34" w14:textId="77777777" w:rsidR="005B726B" w:rsidRDefault="005B726B" w:rsidP="00022293">
      <w:pPr>
        <w:spacing w:before="240" w:after="240"/>
        <w:jc w:val="center"/>
        <w:rPr>
          <w:rFonts w:cs="Times New Roman"/>
          <w:b/>
          <w:bCs/>
          <w:color w:val="000000"/>
          <w:sz w:val="36"/>
          <w:szCs w:val="36"/>
        </w:rPr>
      </w:pPr>
    </w:p>
    <w:p w14:paraId="0DB16AB9" w14:textId="77777777" w:rsidR="00022293" w:rsidRPr="00022293" w:rsidRDefault="00022293" w:rsidP="00022293">
      <w:pPr>
        <w:spacing w:before="240" w:after="240"/>
        <w:jc w:val="center"/>
        <w:rPr>
          <w:rFonts w:cs="Times New Roman"/>
          <w:b/>
          <w:bCs/>
          <w:color w:val="000000"/>
          <w:sz w:val="36"/>
          <w:szCs w:val="36"/>
        </w:rPr>
      </w:pPr>
      <w:r w:rsidRPr="00022293">
        <w:rPr>
          <w:rFonts w:cs="Times New Roman"/>
          <w:b/>
          <w:bCs/>
          <w:color w:val="000000"/>
          <w:sz w:val="36"/>
          <w:szCs w:val="36"/>
        </w:rPr>
        <w:t>Allegato 2 Modello per la presentazione del progetto del sub investimento:</w:t>
      </w:r>
    </w:p>
    <w:p w14:paraId="0A531E46" w14:textId="4A478FBB" w:rsidR="0036057A" w:rsidRPr="00022293" w:rsidRDefault="000844F8">
      <w:pPr>
        <w:spacing w:before="240" w:after="240"/>
        <w:jc w:val="center"/>
        <w:rPr>
          <w:rFonts w:cs="Times New Roman"/>
          <w:b/>
          <w:bCs/>
          <w:color w:val="000000"/>
          <w:sz w:val="36"/>
          <w:szCs w:val="36"/>
        </w:rPr>
      </w:pPr>
      <w:r w:rsidRPr="00022293">
        <w:rPr>
          <w:rFonts w:cs="Times New Roman"/>
          <w:b/>
          <w:bCs/>
          <w:sz w:val="36"/>
          <w:szCs w:val="36"/>
        </w:rPr>
        <w:t>1.2 – Percorsi di autonomia per persone con disabilità</w:t>
      </w:r>
    </w:p>
    <w:p w14:paraId="6DA5C55F" w14:textId="77777777" w:rsidR="00947F7E" w:rsidRPr="00022293" w:rsidRDefault="00947F7E">
      <w:pPr>
        <w:spacing w:before="240" w:after="240"/>
        <w:jc w:val="center"/>
        <w:rPr>
          <w:rFonts w:cs="Times New Roman"/>
          <w:b/>
          <w:sz w:val="36"/>
          <w:szCs w:val="36"/>
        </w:rPr>
      </w:pPr>
    </w:p>
    <w:p w14:paraId="2848A8EA" w14:textId="77777777" w:rsidR="00FE28B9" w:rsidRPr="00FE28B9" w:rsidRDefault="006C47AC" w:rsidP="00FE28B9">
      <w:pPr>
        <w:widowControl/>
        <w:suppressAutoHyphens w:val="0"/>
        <w:rPr>
          <w:rFonts w:cs="Times New Roman"/>
          <w:b/>
          <w:bCs/>
          <w:color w:val="000000"/>
        </w:rPr>
      </w:pPr>
      <w:r>
        <w:rPr>
          <w:rFonts w:cs="Times New Roman"/>
          <w:bCs/>
          <w:i/>
          <w:color w:val="000000"/>
          <w:sz w:val="20"/>
          <w:szCs w:val="20"/>
        </w:rPr>
        <w:br w:type="page"/>
      </w:r>
      <w:r w:rsidR="00FE28B9" w:rsidRPr="00FE28B9">
        <w:rPr>
          <w:rFonts w:cs="Times New Roman"/>
          <w:b/>
          <w:bCs/>
          <w:color w:val="000000"/>
        </w:rPr>
        <w:lastRenderedPageBreak/>
        <w:t>Indice</w:t>
      </w:r>
    </w:p>
    <w:p w14:paraId="0684D0D5" w14:textId="77777777" w:rsidR="00FE28B9" w:rsidRPr="00FE28B9" w:rsidRDefault="00FE28B9" w:rsidP="00FE28B9">
      <w:pPr>
        <w:widowControl/>
        <w:suppressAutoHyphens w:val="0"/>
        <w:rPr>
          <w:rFonts w:cs="Times New Roman"/>
          <w:b/>
          <w:bCs/>
          <w:color w:val="000000"/>
        </w:rPr>
      </w:pPr>
    </w:p>
    <w:p w14:paraId="304C3B38" w14:textId="77777777" w:rsidR="00FE28B9" w:rsidRPr="00FE28B9" w:rsidRDefault="00FE28B9" w:rsidP="00FE28B9">
      <w:pPr>
        <w:widowControl/>
        <w:suppressAutoHyphens w:val="0"/>
        <w:rPr>
          <w:rFonts w:cs="Times New Roman"/>
          <w:b/>
          <w:bCs/>
          <w:color w:val="000000"/>
        </w:rPr>
      </w:pPr>
      <w:r w:rsidRPr="00FE28B9">
        <w:rPr>
          <w:rFonts w:cs="Times New Roman"/>
          <w:b/>
          <w:bCs/>
          <w:color w:val="000000"/>
        </w:rPr>
        <w:t>1.</w:t>
      </w:r>
      <w:r w:rsidRPr="00FE28B9">
        <w:rPr>
          <w:rFonts w:cs="Times New Roman"/>
          <w:b/>
          <w:bCs/>
          <w:color w:val="000000"/>
        </w:rPr>
        <w:tab/>
        <w:t>Dati identificativi</w:t>
      </w:r>
    </w:p>
    <w:p w14:paraId="7788A3E3" w14:textId="77777777" w:rsidR="00FE28B9" w:rsidRPr="00FE28B9" w:rsidRDefault="00FE28B9" w:rsidP="00FE28B9">
      <w:pPr>
        <w:widowControl/>
        <w:suppressAutoHyphens w:val="0"/>
        <w:rPr>
          <w:rFonts w:cs="Times New Roman"/>
          <w:b/>
          <w:bCs/>
          <w:color w:val="000000"/>
        </w:rPr>
      </w:pPr>
      <w:r w:rsidRPr="00FE28B9">
        <w:rPr>
          <w:rFonts w:cs="Times New Roman"/>
          <w:b/>
          <w:bCs/>
          <w:color w:val="000000"/>
        </w:rPr>
        <w:t>2.</w:t>
      </w:r>
      <w:r w:rsidRPr="00FE28B9">
        <w:rPr>
          <w:rFonts w:cs="Times New Roman"/>
          <w:b/>
          <w:bCs/>
          <w:color w:val="000000"/>
        </w:rPr>
        <w:tab/>
        <w:t>Struttura Organizzativa-gestionale di Progetto</w:t>
      </w:r>
    </w:p>
    <w:p w14:paraId="500445C8" w14:textId="77777777" w:rsidR="00FE28B9" w:rsidRPr="00FE28B9" w:rsidRDefault="00FE28B9" w:rsidP="00FE28B9">
      <w:pPr>
        <w:widowControl/>
        <w:suppressAutoHyphens w:val="0"/>
        <w:rPr>
          <w:rFonts w:cs="Times New Roman"/>
          <w:b/>
          <w:bCs/>
          <w:color w:val="000000"/>
        </w:rPr>
      </w:pPr>
      <w:r w:rsidRPr="00FE28B9">
        <w:rPr>
          <w:rFonts w:cs="Times New Roman"/>
          <w:b/>
          <w:bCs/>
          <w:color w:val="000000"/>
        </w:rPr>
        <w:t>3.</w:t>
      </w:r>
      <w:r w:rsidRPr="00FE28B9">
        <w:rPr>
          <w:rFonts w:cs="Times New Roman"/>
          <w:b/>
          <w:bCs/>
          <w:color w:val="000000"/>
        </w:rPr>
        <w:tab/>
        <w:t>Analisi del contesto e del fabbisogno</w:t>
      </w:r>
    </w:p>
    <w:p w14:paraId="4EF5EF7C" w14:textId="77777777" w:rsidR="00FE28B9" w:rsidRPr="00FE28B9" w:rsidRDefault="00FE28B9" w:rsidP="00FE28B9">
      <w:pPr>
        <w:widowControl/>
        <w:suppressAutoHyphens w:val="0"/>
        <w:rPr>
          <w:rFonts w:cs="Times New Roman"/>
          <w:b/>
          <w:bCs/>
          <w:color w:val="000000"/>
        </w:rPr>
      </w:pPr>
      <w:r w:rsidRPr="00FE28B9">
        <w:rPr>
          <w:rFonts w:cs="Times New Roman"/>
          <w:b/>
          <w:bCs/>
          <w:color w:val="000000"/>
        </w:rPr>
        <w:t>4.</w:t>
      </w:r>
      <w:r w:rsidRPr="00FE28B9">
        <w:rPr>
          <w:rFonts w:cs="Times New Roman"/>
          <w:b/>
          <w:bCs/>
          <w:color w:val="000000"/>
        </w:rPr>
        <w:tab/>
        <w:t>Descrizione del progetto ed obiettivi da raggiungere</w:t>
      </w:r>
    </w:p>
    <w:p w14:paraId="4BF13C1E" w14:textId="77777777" w:rsidR="00FE28B9" w:rsidRPr="00FE28B9" w:rsidRDefault="00FE28B9" w:rsidP="00FE28B9">
      <w:pPr>
        <w:widowControl/>
        <w:suppressAutoHyphens w:val="0"/>
        <w:rPr>
          <w:rFonts w:cs="Times New Roman"/>
          <w:b/>
          <w:bCs/>
          <w:color w:val="000000"/>
        </w:rPr>
      </w:pPr>
      <w:r w:rsidRPr="00FE28B9">
        <w:rPr>
          <w:rFonts w:cs="Times New Roman"/>
          <w:b/>
          <w:bCs/>
          <w:color w:val="000000"/>
        </w:rPr>
        <w:t>5.</w:t>
      </w:r>
      <w:r w:rsidRPr="00FE28B9">
        <w:rPr>
          <w:rFonts w:cs="Times New Roman"/>
          <w:b/>
          <w:bCs/>
          <w:color w:val="000000"/>
        </w:rPr>
        <w:tab/>
        <w:t>Azioni ed Attività</w:t>
      </w:r>
    </w:p>
    <w:p w14:paraId="009C1D19" w14:textId="77777777" w:rsidR="00FE28B9" w:rsidRPr="00FE28B9" w:rsidRDefault="00FE28B9" w:rsidP="00FE28B9">
      <w:pPr>
        <w:widowControl/>
        <w:suppressAutoHyphens w:val="0"/>
        <w:rPr>
          <w:rFonts w:cs="Times New Roman"/>
          <w:b/>
          <w:bCs/>
          <w:color w:val="000000"/>
        </w:rPr>
      </w:pPr>
      <w:r w:rsidRPr="00FE28B9">
        <w:rPr>
          <w:rFonts w:cs="Times New Roman"/>
          <w:b/>
          <w:bCs/>
          <w:color w:val="000000"/>
        </w:rPr>
        <w:t>6.</w:t>
      </w:r>
      <w:r w:rsidRPr="00FE28B9">
        <w:rPr>
          <w:rFonts w:cs="Times New Roman"/>
          <w:b/>
          <w:bCs/>
          <w:color w:val="000000"/>
        </w:rPr>
        <w:tab/>
        <w:t xml:space="preserve">Esperienza maturata e conoscenza territoriale </w:t>
      </w:r>
    </w:p>
    <w:p w14:paraId="00150587" w14:textId="77777777" w:rsidR="00FE28B9" w:rsidRPr="00FE28B9" w:rsidRDefault="00FE28B9" w:rsidP="00FE28B9">
      <w:pPr>
        <w:widowControl/>
        <w:suppressAutoHyphens w:val="0"/>
        <w:rPr>
          <w:rFonts w:cs="Times New Roman"/>
          <w:b/>
          <w:bCs/>
          <w:color w:val="000000"/>
        </w:rPr>
      </w:pPr>
      <w:r w:rsidRPr="00FE28B9">
        <w:rPr>
          <w:rFonts w:cs="Times New Roman"/>
          <w:b/>
          <w:bCs/>
          <w:color w:val="000000"/>
        </w:rPr>
        <w:t>7.</w:t>
      </w:r>
      <w:r w:rsidRPr="00FE28B9">
        <w:rPr>
          <w:rFonts w:cs="Times New Roman"/>
          <w:b/>
          <w:bCs/>
          <w:color w:val="000000"/>
        </w:rPr>
        <w:tab/>
        <w:t>Eventuali servizi migliorativi ed aggiuntivi</w:t>
      </w:r>
    </w:p>
    <w:p w14:paraId="4181BD6C" w14:textId="77777777" w:rsidR="00FE28B9" w:rsidRPr="00FE28B9" w:rsidRDefault="00FE28B9" w:rsidP="00FE28B9">
      <w:pPr>
        <w:widowControl/>
        <w:suppressAutoHyphens w:val="0"/>
        <w:rPr>
          <w:rFonts w:cs="Times New Roman"/>
          <w:b/>
          <w:bCs/>
          <w:color w:val="000000"/>
        </w:rPr>
      </w:pPr>
      <w:r w:rsidRPr="00FE28B9">
        <w:rPr>
          <w:rFonts w:cs="Times New Roman"/>
          <w:b/>
          <w:bCs/>
          <w:color w:val="000000"/>
        </w:rPr>
        <w:t>8.</w:t>
      </w:r>
      <w:r w:rsidRPr="00FE28B9">
        <w:rPr>
          <w:rFonts w:cs="Times New Roman"/>
          <w:b/>
          <w:bCs/>
          <w:color w:val="000000"/>
        </w:rPr>
        <w:tab/>
        <w:t xml:space="preserve">Descrizione del sistema di gestione e monitoraggio </w:t>
      </w:r>
    </w:p>
    <w:p w14:paraId="294CB21C" w14:textId="77777777" w:rsidR="00FE28B9" w:rsidRPr="00FE28B9" w:rsidRDefault="00FE28B9" w:rsidP="00FE28B9">
      <w:pPr>
        <w:widowControl/>
        <w:suppressAutoHyphens w:val="0"/>
        <w:rPr>
          <w:rFonts w:cs="Times New Roman"/>
          <w:b/>
          <w:bCs/>
          <w:color w:val="000000"/>
        </w:rPr>
      </w:pPr>
      <w:r w:rsidRPr="00FE28B9">
        <w:rPr>
          <w:rFonts w:cs="Times New Roman"/>
          <w:b/>
          <w:bCs/>
          <w:color w:val="000000"/>
        </w:rPr>
        <w:t>9.</w:t>
      </w:r>
      <w:r w:rsidRPr="00FE28B9">
        <w:rPr>
          <w:rFonts w:cs="Times New Roman"/>
          <w:b/>
          <w:bCs/>
          <w:color w:val="000000"/>
        </w:rPr>
        <w:tab/>
        <w:t>Piano finanziario</w:t>
      </w:r>
    </w:p>
    <w:p w14:paraId="5B0744CE" w14:textId="7E59AFA3" w:rsidR="006C47AC" w:rsidRPr="00FE28B9" w:rsidRDefault="00FE28B9" w:rsidP="00FE28B9">
      <w:pPr>
        <w:widowControl/>
        <w:suppressAutoHyphens w:val="0"/>
        <w:rPr>
          <w:rFonts w:cs="Times New Roman"/>
          <w:b/>
          <w:bCs/>
          <w:color w:val="000000"/>
        </w:rPr>
      </w:pPr>
      <w:r w:rsidRPr="00FE28B9">
        <w:rPr>
          <w:rFonts w:cs="Times New Roman"/>
          <w:b/>
          <w:bCs/>
          <w:color w:val="000000"/>
        </w:rPr>
        <w:t>10.</w:t>
      </w:r>
      <w:r w:rsidRPr="00FE28B9">
        <w:rPr>
          <w:rFonts w:cs="Times New Roman"/>
          <w:b/>
          <w:bCs/>
          <w:color w:val="000000"/>
        </w:rPr>
        <w:tab/>
        <w:t>Cronoprogramma</w:t>
      </w:r>
    </w:p>
    <w:p w14:paraId="09FBD21E" w14:textId="77777777" w:rsidR="006C47AC" w:rsidRPr="006C47AC" w:rsidRDefault="006C47AC" w:rsidP="007317BE">
      <w:pPr>
        <w:jc w:val="both"/>
        <w:rPr>
          <w:rFonts w:cs="Times New Roman"/>
          <w:sz w:val="20"/>
          <w:szCs w:val="20"/>
        </w:rPr>
      </w:pPr>
    </w:p>
    <w:p w14:paraId="2925C5F1" w14:textId="77777777" w:rsidR="00C53DA1" w:rsidRDefault="00C53DA1" w:rsidP="006C47AC">
      <w:pPr>
        <w:tabs>
          <w:tab w:val="left" w:pos="1376"/>
        </w:tabs>
        <w:rPr>
          <w:rFonts w:cs="Times New Roman"/>
          <w:b/>
          <w:sz w:val="22"/>
          <w:szCs w:val="22"/>
        </w:rPr>
      </w:pPr>
    </w:p>
    <w:p w14:paraId="4B7AE1E1" w14:textId="065BCB96" w:rsidR="00C53DA1" w:rsidRDefault="00E15250" w:rsidP="00401B4E">
      <w:pPr>
        <w:pStyle w:val="Titolo1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" w:name="_Toc100762742"/>
      <w:bookmarkStart w:id="2" w:name="_Toc106045584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Dati identificativi</w:t>
      </w:r>
      <w:bookmarkEnd w:id="1"/>
      <w:bookmarkEnd w:id="2"/>
    </w:p>
    <w:p w14:paraId="5D7441DF" w14:textId="77777777" w:rsidR="00E15250" w:rsidRPr="00E15250" w:rsidRDefault="00E15250" w:rsidP="00E15250"/>
    <w:p w14:paraId="4D2332D7" w14:textId="5A6250C6" w:rsidR="00EC3A17" w:rsidRDefault="00EC3A17" w:rsidP="00C53DA1">
      <w:pPr>
        <w:pStyle w:val="Paragrafoelenco"/>
        <w:spacing w:after="160" w:line="259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pPr w:leftFromText="141" w:rightFromText="141" w:vertAnchor="text" w:horzAnchor="margin" w:tblpX="-10" w:tblpY="138"/>
        <w:tblW w:w="4980" w:type="pct"/>
        <w:tblLook w:val="0000" w:firstRow="0" w:lastRow="0" w:firstColumn="0" w:lastColumn="0" w:noHBand="0" w:noVBand="0"/>
      </w:tblPr>
      <w:tblGrid>
        <w:gridCol w:w="2322"/>
        <w:gridCol w:w="7493"/>
      </w:tblGrid>
      <w:tr w:rsidR="00EC3A17" w:rsidRPr="007825B1" w14:paraId="2E428FB2" w14:textId="77777777" w:rsidTr="00022293">
        <w:trPr>
          <w:trHeight w:val="325"/>
        </w:trPr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73C457D" w14:textId="41B35519" w:rsidR="00EC3A17" w:rsidRPr="007825B1" w:rsidRDefault="00EC3A17" w:rsidP="00022293">
            <w:pPr>
              <w:spacing w:before="120" w:after="12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bookmarkStart w:id="3" w:name="_Hlk104385973"/>
            <w:r w:rsidRPr="007825B1">
              <w:rPr>
                <w:rFonts w:cs="Times New Roman"/>
                <w:b/>
                <w:bCs/>
                <w:sz w:val="18"/>
                <w:szCs w:val="18"/>
              </w:rPr>
              <w:t>1.1 Ana</w:t>
            </w:r>
            <w:r w:rsidR="005B726B">
              <w:rPr>
                <w:rFonts w:cs="Times New Roman"/>
                <w:b/>
                <w:bCs/>
                <w:sz w:val="18"/>
                <w:szCs w:val="18"/>
              </w:rPr>
              <w:t>grafica soggetto proponente (una per ogni partner)</w:t>
            </w:r>
          </w:p>
        </w:tc>
      </w:tr>
      <w:tr w:rsidR="00EC3A17" w:rsidRPr="007825B1" w14:paraId="75622DD1" w14:textId="77777777" w:rsidTr="00022293">
        <w:trPr>
          <w:trHeight w:val="325"/>
        </w:trPr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A8F7DD9" w14:textId="16B21CA4" w:rsidR="00EC3A17" w:rsidRPr="007825B1" w:rsidRDefault="005B726B" w:rsidP="00022293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Denominazione ente</w:t>
            </w:r>
          </w:p>
        </w:tc>
        <w:tc>
          <w:tcPr>
            <w:tcW w:w="3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DBD408" w14:textId="77777777" w:rsidR="00EC3A17" w:rsidRPr="007825B1" w:rsidRDefault="00EC3A17" w:rsidP="00022293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EC3A17" w:rsidRPr="007825B1" w14:paraId="6D8C9FC3" w14:textId="77777777" w:rsidTr="00022293">
        <w:trPr>
          <w:trHeight w:val="325"/>
        </w:trPr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2848EF4" w14:textId="039084A7" w:rsidR="00EC3A17" w:rsidRPr="007825B1" w:rsidRDefault="005B726B" w:rsidP="00022293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Sede</w:t>
            </w:r>
          </w:p>
        </w:tc>
        <w:tc>
          <w:tcPr>
            <w:tcW w:w="3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6D135D" w14:textId="77777777" w:rsidR="00EC3A17" w:rsidRPr="007825B1" w:rsidRDefault="00EC3A17" w:rsidP="00022293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EC3A17" w:rsidRPr="007825B1" w14:paraId="11BA10FA" w14:textId="77777777" w:rsidTr="00022293">
        <w:trPr>
          <w:trHeight w:val="325"/>
        </w:trPr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6D9F8E5" w14:textId="05E97BB3" w:rsidR="00EC3A17" w:rsidRPr="007825B1" w:rsidRDefault="005B726B" w:rsidP="00022293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Indirizzo</w:t>
            </w:r>
          </w:p>
        </w:tc>
        <w:tc>
          <w:tcPr>
            <w:tcW w:w="3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2E492D" w14:textId="77777777" w:rsidR="00EC3A17" w:rsidRPr="007825B1" w:rsidRDefault="00EC3A17" w:rsidP="00022293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EC3A17" w:rsidRPr="007825B1" w14:paraId="4A963C7D" w14:textId="77777777" w:rsidTr="00022293">
        <w:trPr>
          <w:trHeight w:val="325"/>
        </w:trPr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A2A0131" w14:textId="0E41603D" w:rsidR="00EC3A17" w:rsidRPr="007825B1" w:rsidRDefault="005B726B" w:rsidP="00022293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Nome e cognome del referente</w:t>
            </w:r>
          </w:p>
        </w:tc>
        <w:tc>
          <w:tcPr>
            <w:tcW w:w="3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7C7B63" w14:textId="77777777" w:rsidR="00EC3A17" w:rsidRPr="007825B1" w:rsidRDefault="00EC3A17" w:rsidP="00022293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EC3A17" w:rsidRPr="007825B1" w14:paraId="2A7088C2" w14:textId="77777777" w:rsidTr="00022293">
        <w:trPr>
          <w:trHeight w:val="325"/>
        </w:trPr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09B51BE" w14:textId="32223806" w:rsidR="00EC3A17" w:rsidRPr="007825B1" w:rsidRDefault="005B726B" w:rsidP="00022293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Telefono</w:t>
            </w:r>
          </w:p>
        </w:tc>
        <w:tc>
          <w:tcPr>
            <w:tcW w:w="3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9BA0B1" w14:textId="77777777" w:rsidR="00EC3A17" w:rsidRPr="007825B1" w:rsidRDefault="00EC3A17" w:rsidP="00022293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EC3A17" w:rsidRPr="007825B1" w14:paraId="73CF824A" w14:textId="77777777" w:rsidTr="00022293">
        <w:trPr>
          <w:trHeight w:val="325"/>
        </w:trPr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A2D11F7" w14:textId="77777777" w:rsidR="00EC3A17" w:rsidRPr="007825B1" w:rsidRDefault="00EC3A17" w:rsidP="00022293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 w:rsidRPr="007825B1">
              <w:rPr>
                <w:rFonts w:cs="Times New Roman"/>
                <w:b/>
                <w:sz w:val="18"/>
                <w:szCs w:val="18"/>
              </w:rPr>
              <w:t xml:space="preserve">Posta elettronica </w:t>
            </w:r>
          </w:p>
        </w:tc>
        <w:tc>
          <w:tcPr>
            <w:tcW w:w="3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1702B4" w14:textId="77777777" w:rsidR="00EC3A17" w:rsidRPr="007825B1" w:rsidRDefault="00EC3A17" w:rsidP="00022293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EC3A17" w:rsidRPr="007825B1" w14:paraId="09AC583A" w14:textId="77777777" w:rsidTr="00022293">
        <w:trPr>
          <w:trHeight w:val="325"/>
        </w:trPr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AC634FC" w14:textId="77777777" w:rsidR="00EC3A17" w:rsidRPr="007825B1" w:rsidRDefault="00EC3A17" w:rsidP="00022293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 w:rsidRPr="007825B1">
              <w:rPr>
                <w:rFonts w:cs="Times New Roman"/>
                <w:b/>
                <w:sz w:val="18"/>
                <w:szCs w:val="18"/>
              </w:rPr>
              <w:t>PEC</w:t>
            </w:r>
          </w:p>
        </w:tc>
        <w:tc>
          <w:tcPr>
            <w:tcW w:w="3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EB9B2A" w14:textId="77777777" w:rsidR="00EC3A17" w:rsidRPr="007825B1" w:rsidRDefault="00EC3A17" w:rsidP="00022293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bookmarkEnd w:id="3"/>
    </w:tbl>
    <w:p w14:paraId="08C1A0A3" w14:textId="77777777" w:rsidR="00EC3A17" w:rsidRPr="0061449E" w:rsidRDefault="00EC3A17" w:rsidP="00C53DA1">
      <w:pPr>
        <w:pStyle w:val="Paragrafoelenco"/>
        <w:spacing w:after="160" w:line="259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pPr w:leftFromText="141" w:rightFromText="141" w:vertAnchor="text" w:horzAnchor="margin" w:tblpX="-10" w:tblpY="138"/>
        <w:tblW w:w="5000" w:type="pct"/>
        <w:tblLook w:val="0000" w:firstRow="0" w:lastRow="0" w:firstColumn="0" w:lastColumn="0" w:noHBand="0" w:noVBand="0"/>
      </w:tblPr>
      <w:tblGrid>
        <w:gridCol w:w="2333"/>
        <w:gridCol w:w="7521"/>
      </w:tblGrid>
      <w:tr w:rsidR="00E15250" w:rsidRPr="0061449E" w14:paraId="0EF76831" w14:textId="77777777" w:rsidTr="00EC3A17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B5CB778" w14:textId="14BA116E" w:rsidR="00E15250" w:rsidRPr="0061449E" w:rsidRDefault="00E15250" w:rsidP="00EC3A17">
            <w:pPr>
              <w:spacing w:before="120" w:after="12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1449E">
              <w:rPr>
                <w:rFonts w:cs="Times New Roman"/>
                <w:b/>
                <w:bCs/>
                <w:sz w:val="18"/>
                <w:szCs w:val="18"/>
              </w:rPr>
              <w:t>1.</w:t>
            </w:r>
            <w:r w:rsidR="00352213" w:rsidRPr="0061449E">
              <w:rPr>
                <w:rFonts w:cs="Times New Roman"/>
                <w:b/>
                <w:bCs/>
                <w:sz w:val="18"/>
                <w:szCs w:val="18"/>
              </w:rPr>
              <w:t>2</w:t>
            </w:r>
            <w:r w:rsidRPr="0061449E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="005B726B">
              <w:rPr>
                <w:rFonts w:cs="Times New Roman"/>
                <w:b/>
                <w:bCs/>
                <w:sz w:val="18"/>
                <w:szCs w:val="18"/>
              </w:rPr>
              <w:t>Anagrafica</w:t>
            </w:r>
            <w:r w:rsidR="00022293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="00352213" w:rsidRPr="0061449E">
              <w:rPr>
                <w:rFonts w:cs="Times New Roman"/>
                <w:b/>
                <w:bCs/>
                <w:sz w:val="18"/>
                <w:szCs w:val="18"/>
              </w:rPr>
              <w:t xml:space="preserve"> del progetto</w:t>
            </w:r>
          </w:p>
        </w:tc>
      </w:tr>
      <w:tr w:rsidR="00E15250" w:rsidRPr="0061449E" w14:paraId="1AF0D86B" w14:textId="77777777" w:rsidTr="00EC3A17">
        <w:trPr>
          <w:trHeight w:val="397"/>
        </w:trPr>
        <w:tc>
          <w:tcPr>
            <w:tcW w:w="118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4C8EC6" w14:textId="6D41F6CA" w:rsidR="00E15250" w:rsidRPr="0061449E" w:rsidRDefault="005B726B" w:rsidP="00EC3A17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Titolo del </w:t>
            </w:r>
            <w:r w:rsidR="00E15250" w:rsidRPr="0061449E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="003F7F22">
              <w:rPr>
                <w:rFonts w:cs="Times New Roman"/>
                <w:b/>
                <w:sz w:val="18"/>
                <w:szCs w:val="18"/>
              </w:rPr>
              <w:t>progetto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0DFEB3" w14:textId="77777777" w:rsidR="00E15250" w:rsidRPr="0061449E" w:rsidRDefault="00E15250" w:rsidP="00EC3A17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E15250" w:rsidRPr="0061449E" w14:paraId="235ED25D" w14:textId="77777777" w:rsidTr="00EC3A17">
        <w:trPr>
          <w:trHeight w:val="397"/>
        </w:trPr>
        <w:tc>
          <w:tcPr>
            <w:tcW w:w="118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AB4DF9" w14:textId="6C57CB6A" w:rsidR="00E15250" w:rsidRPr="0061449E" w:rsidRDefault="005B726B" w:rsidP="00EC3A17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Costo del progetto</w:t>
            </w:r>
            <w:r w:rsidR="00E15250" w:rsidRPr="0061449E"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DB1FC6" w14:textId="77777777" w:rsidR="00E15250" w:rsidRPr="0061449E" w:rsidRDefault="00E15250" w:rsidP="00EC3A17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E15250" w:rsidRPr="0061449E" w14:paraId="70682966" w14:textId="77777777" w:rsidTr="00EC3A17">
        <w:trPr>
          <w:trHeight w:val="397"/>
        </w:trPr>
        <w:tc>
          <w:tcPr>
            <w:tcW w:w="118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B8EEB0" w14:textId="24757BB3" w:rsidR="00E15250" w:rsidRPr="0061449E" w:rsidRDefault="005B726B" w:rsidP="00EC3A17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N Destinatari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A9928E" w14:textId="77777777" w:rsidR="00E15250" w:rsidRPr="0061449E" w:rsidRDefault="00E15250" w:rsidP="00EC3A17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E15250" w:rsidRPr="0061449E" w14:paraId="77F0A71F" w14:textId="77777777" w:rsidTr="00EC3A17">
        <w:trPr>
          <w:trHeight w:val="397"/>
        </w:trPr>
        <w:tc>
          <w:tcPr>
            <w:tcW w:w="118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0929C2" w14:textId="2253ECA0" w:rsidR="00E15250" w:rsidRPr="0061449E" w:rsidRDefault="005B726B" w:rsidP="00EC3A17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Durata in settimane</w:t>
            </w:r>
            <w:r w:rsidR="00E15250" w:rsidRPr="0061449E"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93F37B" w14:textId="77777777" w:rsidR="00E15250" w:rsidRPr="0061449E" w:rsidRDefault="00E15250" w:rsidP="00EC3A17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</w:tbl>
    <w:p w14:paraId="27F90762" w14:textId="77777777" w:rsidR="00E15250" w:rsidRDefault="00E15250" w:rsidP="00C53DA1">
      <w:pPr>
        <w:pStyle w:val="Paragrafoelenco"/>
        <w:spacing w:after="160" w:line="259" w:lineRule="auto"/>
        <w:jc w:val="both"/>
        <w:rPr>
          <w:rFonts w:ascii="Times New Roman" w:hAnsi="Times New Roman"/>
        </w:rPr>
      </w:pPr>
    </w:p>
    <w:p w14:paraId="000F05C3" w14:textId="7057E1F1" w:rsidR="0061449E" w:rsidRDefault="0061449E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>
        <w:br w:type="page"/>
      </w:r>
    </w:p>
    <w:p w14:paraId="582E3443" w14:textId="264E437E" w:rsidR="00C53DA1" w:rsidRDefault="00C53DA1" w:rsidP="00401B4E">
      <w:pPr>
        <w:pStyle w:val="Titolo1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" w:name="_Toc100762743"/>
      <w:bookmarkStart w:id="5" w:name="_Toc106045585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Struttura organizzativo-gestionale di progetto</w:t>
      </w:r>
      <w:bookmarkEnd w:id="4"/>
      <w:bookmarkEnd w:id="5"/>
    </w:p>
    <w:p w14:paraId="49CD7C8A" w14:textId="77777777" w:rsidR="004F5D80" w:rsidRPr="004F5D80" w:rsidRDefault="004F5D80" w:rsidP="004F5D80"/>
    <w:p w14:paraId="7FCCF29B" w14:textId="77777777" w:rsidR="002E6C17" w:rsidRPr="002E6C17" w:rsidRDefault="002E6C17" w:rsidP="002E6C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</w:p>
    <w:p w14:paraId="748A9E8F" w14:textId="545BAFE3" w:rsidR="002E6C17" w:rsidRDefault="003A1E8F" w:rsidP="002E6C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>Nella presente sezione  si chiede di f</w:t>
      </w:r>
      <w:r w:rsidR="002E6C17">
        <w:rPr>
          <w:rFonts w:eastAsia="Times New Roman" w:cs="Times New Roman"/>
          <w:i/>
          <w:sz w:val="20"/>
          <w:szCs w:val="20"/>
        </w:rPr>
        <w:t>ornire una descrizione della struttura organizzativa deputata alla gestione del progett</w:t>
      </w:r>
      <w:r w:rsidR="0099043B">
        <w:rPr>
          <w:rFonts w:eastAsia="Times New Roman" w:cs="Times New Roman"/>
          <w:i/>
          <w:sz w:val="20"/>
          <w:szCs w:val="20"/>
        </w:rPr>
        <w:t xml:space="preserve">o anche in termini di numero delle risorse professionali coinvolte, indicando la qualifica, le funzioni/ruoli (es. </w:t>
      </w:r>
      <w:r w:rsidR="004E3000">
        <w:rPr>
          <w:rFonts w:eastAsia="Times New Roman" w:cs="Times New Roman"/>
          <w:i/>
          <w:sz w:val="20"/>
          <w:szCs w:val="20"/>
        </w:rPr>
        <w:t>attivazione</w:t>
      </w:r>
      <w:r w:rsidR="0099043B">
        <w:rPr>
          <w:rFonts w:eastAsia="Times New Roman" w:cs="Times New Roman"/>
          <w:i/>
          <w:sz w:val="20"/>
          <w:szCs w:val="20"/>
        </w:rPr>
        <w:t>,</w:t>
      </w:r>
      <w:r w:rsidR="004F5D80">
        <w:rPr>
          <w:rFonts w:eastAsia="Times New Roman" w:cs="Times New Roman"/>
          <w:i/>
          <w:sz w:val="20"/>
          <w:szCs w:val="20"/>
        </w:rPr>
        <w:t xml:space="preserve"> attuazione,</w:t>
      </w:r>
      <w:r w:rsidR="0099043B">
        <w:rPr>
          <w:rFonts w:eastAsia="Times New Roman" w:cs="Times New Roman"/>
          <w:i/>
          <w:sz w:val="20"/>
          <w:szCs w:val="20"/>
        </w:rPr>
        <w:t xml:space="preserve"> monitoraggio, rendicontazione e controllo, ecc.</w:t>
      </w:r>
      <w:r w:rsidR="00875533">
        <w:rPr>
          <w:rFonts w:eastAsia="Times New Roman" w:cs="Times New Roman"/>
          <w:i/>
          <w:sz w:val="20"/>
          <w:szCs w:val="20"/>
        </w:rPr>
        <w:t>)</w:t>
      </w:r>
      <w:r w:rsidR="0099043B">
        <w:rPr>
          <w:rFonts w:eastAsia="Times New Roman" w:cs="Times New Roman"/>
          <w:i/>
          <w:sz w:val="20"/>
          <w:szCs w:val="20"/>
        </w:rPr>
        <w:t xml:space="preserve"> e specificando le competenze possedute.</w:t>
      </w:r>
    </w:p>
    <w:p w14:paraId="12B1F3AE" w14:textId="524A3D02" w:rsidR="00BD3F29" w:rsidRPr="00B34200" w:rsidRDefault="00E91406" w:rsidP="00BD3F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 xml:space="preserve">In caso di  presenza di </w:t>
      </w:r>
      <w:r w:rsidR="00BD3F29" w:rsidRPr="00B34200">
        <w:rPr>
          <w:rFonts w:eastAsia="Times New Roman" w:cs="Times New Roman"/>
          <w:i/>
          <w:sz w:val="20"/>
          <w:szCs w:val="20"/>
        </w:rPr>
        <w:t>ATS si chiede di specificare le funzioni e i ruoli svolti da ciascuno.</w:t>
      </w:r>
    </w:p>
    <w:p w14:paraId="33BE750C" w14:textId="77777777" w:rsidR="00A747DE" w:rsidRPr="00B34200" w:rsidRDefault="00A747DE" w:rsidP="002E6C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6A13798A" w14:textId="0D0E001F" w:rsidR="0099043B" w:rsidRPr="00B34200" w:rsidRDefault="0099043B" w:rsidP="002E6C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 w:rsidRPr="00B34200">
        <w:rPr>
          <w:rFonts w:eastAsia="Times New Roman" w:cs="Times New Roman"/>
          <w:i/>
          <w:sz w:val="20"/>
          <w:szCs w:val="20"/>
        </w:rPr>
        <w:t>La struttura organizzativa indicata dovrà essere tale da garantire un’adeguata capacità di gestione ed attuazione della proposta progettuale per tutta la sua durata.</w:t>
      </w:r>
    </w:p>
    <w:p w14:paraId="6D275FEE" w14:textId="1A980FEB" w:rsidR="00996EF8" w:rsidRPr="00B34200" w:rsidRDefault="00996EF8" w:rsidP="002E6C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752F0357" w14:textId="29D6EE40" w:rsidR="00122CAE" w:rsidRDefault="00122CAE" w:rsidP="00A0239F">
      <w:pPr>
        <w:rPr>
          <w:rFonts w:cs="Times New Roman"/>
          <w:b/>
          <w:bCs/>
        </w:rPr>
      </w:pPr>
    </w:p>
    <w:p w14:paraId="5DD9AAFA" w14:textId="3157F612" w:rsidR="004F5D80" w:rsidRPr="007825B1" w:rsidRDefault="004F5D80" w:rsidP="004F5D8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>(</w:t>
      </w:r>
      <w:proofErr w:type="spellStart"/>
      <w:r>
        <w:rPr>
          <w:rFonts w:eastAsia="Times New Roman" w:cs="Times New Roman"/>
          <w:i/>
          <w:sz w:val="20"/>
          <w:szCs w:val="20"/>
        </w:rPr>
        <w:t>max</w:t>
      </w:r>
      <w:proofErr w:type="spellEnd"/>
      <w:r>
        <w:rPr>
          <w:rFonts w:eastAsia="Times New Roman" w:cs="Times New Roman"/>
          <w:i/>
          <w:sz w:val="20"/>
          <w:szCs w:val="20"/>
        </w:rPr>
        <w:t xml:space="preserve"> </w:t>
      </w:r>
      <w:r w:rsidR="00B34200">
        <w:rPr>
          <w:rFonts w:eastAsia="Times New Roman" w:cs="Times New Roman"/>
          <w:i/>
          <w:sz w:val="20"/>
          <w:szCs w:val="20"/>
        </w:rPr>
        <w:t>30</w:t>
      </w:r>
      <w:r w:rsidRPr="007825B1">
        <w:rPr>
          <w:rFonts w:eastAsia="Times New Roman" w:cs="Times New Roman"/>
          <w:i/>
          <w:sz w:val="20"/>
          <w:szCs w:val="20"/>
        </w:rPr>
        <w:t>00 caratteri)</w:t>
      </w:r>
    </w:p>
    <w:p w14:paraId="028113DD" w14:textId="77777777" w:rsidR="004F5D80" w:rsidRPr="007825B1" w:rsidRDefault="004F5D80" w:rsidP="004F5D8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</w:p>
    <w:p w14:paraId="2CE3AD00" w14:textId="77777777" w:rsidR="004F5D80" w:rsidRPr="007825B1" w:rsidRDefault="004F5D80" w:rsidP="004F5D8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357096D2" w14:textId="77777777" w:rsidR="004F5D80" w:rsidRPr="007825B1" w:rsidRDefault="004F5D80" w:rsidP="004F5D8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3B56BB26" w14:textId="77777777" w:rsidR="004F5D80" w:rsidRPr="007825B1" w:rsidRDefault="004F5D80" w:rsidP="004F5D8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095677E0" w14:textId="77777777" w:rsidR="004F5D80" w:rsidRPr="007825B1" w:rsidRDefault="004F5D80" w:rsidP="004F5D8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55418266" w14:textId="77777777" w:rsidR="004F5D80" w:rsidRPr="007825B1" w:rsidRDefault="004F5D80" w:rsidP="004F5D8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4D345B78" w14:textId="77777777" w:rsidR="004F5D80" w:rsidRPr="007825B1" w:rsidRDefault="004F5D80" w:rsidP="004F5D8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6CA5F151" w14:textId="77777777" w:rsidR="004F5D80" w:rsidRPr="007825B1" w:rsidRDefault="004F5D80" w:rsidP="004F5D8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3527B1C1" w14:textId="77777777" w:rsidR="004F5D80" w:rsidRPr="007825B1" w:rsidRDefault="004F5D80" w:rsidP="004F5D8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4EDB005F" w14:textId="77777777" w:rsidR="004F5D80" w:rsidRPr="007825B1" w:rsidRDefault="004F5D80" w:rsidP="004F5D8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42AA0C63" w14:textId="77777777" w:rsidR="004F5D80" w:rsidRPr="007825B1" w:rsidRDefault="004F5D80" w:rsidP="004F5D8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10A9FD92" w14:textId="77777777" w:rsidR="004F5D80" w:rsidRPr="007825B1" w:rsidRDefault="004F5D80" w:rsidP="004F5D8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64718814" w14:textId="77777777" w:rsidR="004F5D80" w:rsidRPr="007825B1" w:rsidRDefault="004F5D80" w:rsidP="004F5D8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727E5063" w14:textId="77777777" w:rsidR="004F5D80" w:rsidRDefault="004F5D80" w:rsidP="004F5D8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72DEE018" w14:textId="77777777" w:rsidR="004F5D80" w:rsidRDefault="004F5D80" w:rsidP="004F5D8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6B47FBEA" w14:textId="77777777" w:rsidR="004F5D80" w:rsidRDefault="004F5D80" w:rsidP="004F5D8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4398424F" w14:textId="77777777" w:rsidR="004F5D80" w:rsidRDefault="004F5D80" w:rsidP="004F5D8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4334A5BE" w14:textId="77777777" w:rsidR="004F5D80" w:rsidRDefault="004F5D80" w:rsidP="004F5D8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55C74A15" w14:textId="77777777" w:rsidR="004F5D80" w:rsidRDefault="004F5D80" w:rsidP="004F5D8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5971DC39" w14:textId="77777777" w:rsidR="004F5D80" w:rsidRDefault="004F5D80" w:rsidP="004F5D8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001A5353" w14:textId="77777777" w:rsidR="004F5D80" w:rsidRDefault="004F5D80" w:rsidP="004F5D8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0CFB37C0" w14:textId="77777777" w:rsidR="004F5D80" w:rsidRDefault="004F5D80" w:rsidP="004F5D8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1C9674C1" w14:textId="77777777" w:rsidR="004F5D80" w:rsidRDefault="004F5D80" w:rsidP="004F5D8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5309D437" w14:textId="77777777" w:rsidR="004F5D80" w:rsidRPr="007825B1" w:rsidRDefault="004F5D80" w:rsidP="004F5D8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357EC539" w14:textId="77777777" w:rsidR="004F5D80" w:rsidRDefault="004F5D80" w:rsidP="00A0239F">
      <w:pPr>
        <w:rPr>
          <w:rFonts w:cs="Times New Roman"/>
          <w:b/>
          <w:bCs/>
        </w:rPr>
      </w:pPr>
    </w:p>
    <w:p w14:paraId="06DDB28B" w14:textId="77777777" w:rsidR="00122CAE" w:rsidRDefault="00122CAE">
      <w:pPr>
        <w:widowControl/>
        <w:suppressAutoHyphens w:val="0"/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14:paraId="52068C5B" w14:textId="47F381A5" w:rsidR="00C53DA1" w:rsidRDefault="00C53DA1" w:rsidP="00401B4E">
      <w:pPr>
        <w:pStyle w:val="Titolo1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6" w:name="_Toc100762744"/>
      <w:bookmarkStart w:id="7" w:name="_Toc106045586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Analisi del </w:t>
      </w:r>
      <w:r w:rsidR="005B0BA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contesto e del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fabbisogno</w:t>
      </w:r>
      <w:bookmarkEnd w:id="6"/>
      <w:bookmarkEnd w:id="7"/>
    </w:p>
    <w:p w14:paraId="55AEF3CB" w14:textId="77777777" w:rsidR="00C84B65" w:rsidRPr="00C84B65" w:rsidRDefault="00C84B65" w:rsidP="00C84B65"/>
    <w:p w14:paraId="65CFEA66" w14:textId="70E0255D" w:rsidR="00C075AA" w:rsidRPr="00B34200" w:rsidRDefault="00C075AA" w:rsidP="00C075A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>Con riferimento al progetto, fornire una descrizione del contesto di riferimento</w:t>
      </w:r>
      <w:r w:rsidR="003A1E8F">
        <w:rPr>
          <w:rFonts w:eastAsia="Times New Roman" w:cs="Times New Roman"/>
          <w:i/>
          <w:sz w:val="20"/>
          <w:szCs w:val="20"/>
        </w:rPr>
        <w:t xml:space="preserve"> Distretto Socio Sanitario 49</w:t>
      </w:r>
      <w:r>
        <w:rPr>
          <w:rFonts w:eastAsia="Times New Roman" w:cs="Times New Roman"/>
          <w:i/>
          <w:sz w:val="20"/>
          <w:szCs w:val="20"/>
        </w:rPr>
        <w:t xml:space="preserve"> </w:t>
      </w:r>
      <w:r w:rsidRPr="00B34200">
        <w:rPr>
          <w:rFonts w:eastAsia="Times New Roman" w:cs="Times New Roman"/>
          <w:i/>
          <w:sz w:val="20"/>
          <w:szCs w:val="20"/>
        </w:rPr>
        <w:t>in relazione al gap tra la situazione attuale e i risultati che dovranno essere raggiunti tramite l’attivazione dell’intervento.</w:t>
      </w:r>
    </w:p>
    <w:p w14:paraId="46C9BD30" w14:textId="446BC43C" w:rsidR="000B1E73" w:rsidRPr="00B34200" w:rsidRDefault="000B1E73" w:rsidP="00502CD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730B74C3" w14:textId="789E3ACE" w:rsidR="00AF48B7" w:rsidRDefault="00AF48B7">
      <w:pPr>
        <w:widowControl/>
        <w:suppressAutoHyphens w:val="0"/>
        <w:rPr>
          <w:rFonts w:ascii="Garamond" w:hAnsi="Garamond" w:cstheme="minorHAnsi"/>
          <w:b/>
          <w:bCs/>
          <w:iCs/>
          <w:color w:val="000000"/>
          <w:sz w:val="22"/>
          <w:szCs w:val="22"/>
        </w:rPr>
      </w:pPr>
    </w:p>
    <w:p w14:paraId="709E1056" w14:textId="77777777" w:rsidR="00AF48B7" w:rsidRPr="007825B1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>(</w:t>
      </w:r>
      <w:proofErr w:type="spellStart"/>
      <w:r>
        <w:rPr>
          <w:rFonts w:eastAsia="Times New Roman" w:cs="Times New Roman"/>
          <w:i/>
          <w:sz w:val="20"/>
          <w:szCs w:val="20"/>
        </w:rPr>
        <w:t>max</w:t>
      </w:r>
      <w:proofErr w:type="spellEnd"/>
      <w:r>
        <w:rPr>
          <w:rFonts w:eastAsia="Times New Roman" w:cs="Times New Roman"/>
          <w:i/>
          <w:sz w:val="20"/>
          <w:szCs w:val="20"/>
        </w:rPr>
        <w:t xml:space="preserve"> </w:t>
      </w:r>
      <w:r w:rsidRPr="007825B1">
        <w:rPr>
          <w:rFonts w:eastAsia="Times New Roman" w:cs="Times New Roman"/>
          <w:i/>
          <w:sz w:val="20"/>
          <w:szCs w:val="20"/>
        </w:rPr>
        <w:t>1500 caratteri)</w:t>
      </w:r>
    </w:p>
    <w:p w14:paraId="7AE5B1DE" w14:textId="77777777" w:rsidR="00AF48B7" w:rsidRPr="007825B1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</w:p>
    <w:p w14:paraId="58E590F3" w14:textId="77777777" w:rsidR="00AF48B7" w:rsidRPr="007825B1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79F6AB7E" w14:textId="77777777" w:rsidR="00AF48B7" w:rsidRPr="007825B1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071DEC39" w14:textId="77777777" w:rsidR="00AF48B7" w:rsidRPr="007825B1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21FC0C78" w14:textId="77777777" w:rsidR="00AF48B7" w:rsidRPr="007825B1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5D770F30" w14:textId="77777777" w:rsidR="00AF48B7" w:rsidRPr="007825B1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3B8E9C19" w14:textId="77777777" w:rsidR="00AF48B7" w:rsidRPr="007825B1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690747FE" w14:textId="77777777" w:rsidR="00AF48B7" w:rsidRPr="007825B1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5761BE1A" w14:textId="77777777" w:rsidR="00AF48B7" w:rsidRPr="007825B1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5BC6DBB0" w14:textId="77777777" w:rsidR="00AF48B7" w:rsidRPr="007825B1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76E6CC85" w14:textId="77777777" w:rsidR="00AF48B7" w:rsidRPr="007825B1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0F410580" w14:textId="77777777" w:rsidR="00AF48B7" w:rsidRPr="007825B1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4C7CCAA7" w14:textId="77777777" w:rsidR="00AF48B7" w:rsidRPr="007825B1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6A77499F" w14:textId="77777777" w:rsidR="00AF48B7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7D505A9C" w14:textId="77777777" w:rsidR="00AF48B7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0EB10A8F" w14:textId="77777777" w:rsidR="00AF48B7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38EEDB67" w14:textId="77777777" w:rsidR="00AF48B7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3E63D4E3" w14:textId="77777777" w:rsidR="00AF48B7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16EAD379" w14:textId="77777777" w:rsidR="00AF48B7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49BF759D" w14:textId="77777777" w:rsidR="00AF48B7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510FEBC4" w14:textId="77777777" w:rsidR="00AF48B7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6AD48EF9" w14:textId="77777777" w:rsidR="00AF48B7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777DDF50" w14:textId="77777777" w:rsidR="00AF48B7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32ECFFD1" w14:textId="77777777" w:rsidR="00AF48B7" w:rsidRPr="007825B1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6942F010" w14:textId="77777777" w:rsidR="00AF48B7" w:rsidRDefault="00AF48B7">
      <w:pPr>
        <w:widowControl/>
        <w:suppressAutoHyphens w:val="0"/>
        <w:rPr>
          <w:rFonts w:ascii="Garamond" w:hAnsi="Garamond" w:cstheme="minorHAnsi"/>
          <w:b/>
          <w:bCs/>
          <w:iCs/>
          <w:color w:val="000000"/>
          <w:sz w:val="22"/>
          <w:szCs w:val="22"/>
        </w:rPr>
      </w:pPr>
    </w:p>
    <w:p w14:paraId="03CB19B7" w14:textId="25B3853E" w:rsidR="000B1E73" w:rsidRDefault="000B1E73">
      <w:pPr>
        <w:widowControl/>
        <w:suppressAutoHyphens w:val="0"/>
        <w:rPr>
          <w:rFonts w:ascii="Garamond" w:eastAsia="Calibri" w:hAnsi="Garamond" w:cstheme="minorHAnsi"/>
          <w:b/>
          <w:bCs/>
          <w:iCs/>
          <w:color w:val="000000"/>
          <w:kern w:val="0"/>
          <w:sz w:val="22"/>
          <w:szCs w:val="22"/>
          <w:lang w:eastAsia="en-US" w:bidi="ar-SA"/>
        </w:rPr>
      </w:pPr>
      <w:r>
        <w:rPr>
          <w:rFonts w:ascii="Garamond" w:hAnsi="Garamond" w:cstheme="minorHAnsi"/>
          <w:b/>
          <w:bCs/>
          <w:iCs/>
          <w:color w:val="000000"/>
          <w:sz w:val="22"/>
          <w:szCs w:val="22"/>
        </w:rPr>
        <w:br w:type="page"/>
      </w:r>
    </w:p>
    <w:p w14:paraId="3CAFC97D" w14:textId="61ABD27E" w:rsidR="00C53DA1" w:rsidRDefault="00C53DA1" w:rsidP="00401B4E">
      <w:pPr>
        <w:pStyle w:val="Titolo1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8" w:name="_Toc100762745"/>
      <w:bookmarkStart w:id="9" w:name="_Toc106045587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Descrizione del progetto</w:t>
      </w:r>
      <w:bookmarkEnd w:id="8"/>
      <w:bookmarkEnd w:id="9"/>
      <w:r w:rsidR="003A1E8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ed obiettivi da raggiungere</w:t>
      </w:r>
    </w:p>
    <w:p w14:paraId="25C539D1" w14:textId="27FAF3D4" w:rsidR="003A1E8F" w:rsidRPr="003A1E8F" w:rsidRDefault="003A1E8F" w:rsidP="003A1E8F">
      <w:pPr>
        <w:rPr>
          <w:b/>
        </w:rPr>
      </w:pPr>
      <w:r>
        <w:rPr>
          <w:b/>
        </w:rPr>
        <w:t xml:space="preserve">   </w:t>
      </w:r>
    </w:p>
    <w:p w14:paraId="6A3F61A9" w14:textId="5BE96AC2" w:rsidR="000D631A" w:rsidRPr="003A1E8F" w:rsidRDefault="000D631A" w:rsidP="003A1E8F">
      <w:pPr>
        <w:spacing w:after="160" w:line="259" w:lineRule="auto"/>
        <w:jc w:val="both"/>
        <w:rPr>
          <w:sz w:val="16"/>
          <w:szCs w:val="16"/>
        </w:rPr>
      </w:pPr>
    </w:p>
    <w:p w14:paraId="019F4BE0" w14:textId="1977D8CF" w:rsidR="00031902" w:rsidRDefault="00031902" w:rsidP="000319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 xml:space="preserve">Fornire una descrizione </w:t>
      </w:r>
      <w:r w:rsidR="00CE763E">
        <w:rPr>
          <w:rFonts w:eastAsia="Times New Roman" w:cs="Times New Roman"/>
          <w:i/>
          <w:sz w:val="20"/>
          <w:szCs w:val="20"/>
        </w:rPr>
        <w:t>dei contenuti della</w:t>
      </w:r>
      <w:r>
        <w:rPr>
          <w:rFonts w:eastAsia="Times New Roman" w:cs="Times New Roman"/>
          <w:i/>
          <w:sz w:val="20"/>
          <w:szCs w:val="20"/>
        </w:rPr>
        <w:t xml:space="preserve"> proposta </w:t>
      </w:r>
      <w:r w:rsidRPr="0031667F">
        <w:rPr>
          <w:rFonts w:eastAsia="Times New Roman" w:cs="Times New Roman"/>
          <w:i/>
          <w:sz w:val="20"/>
          <w:szCs w:val="20"/>
        </w:rPr>
        <w:t>progettuale, in coerenza con l’analisi dei fabbisogni, mettendo</w:t>
      </w:r>
      <w:r>
        <w:rPr>
          <w:rFonts w:eastAsia="Times New Roman" w:cs="Times New Roman"/>
          <w:i/>
          <w:sz w:val="20"/>
          <w:szCs w:val="20"/>
        </w:rPr>
        <w:t xml:space="preserve"> in evidenza come il progetto contribuisca al raggiungimento degli obiettivi del sub-investimen</w:t>
      </w:r>
      <w:r w:rsidR="003A1E8F">
        <w:rPr>
          <w:rFonts w:eastAsia="Times New Roman" w:cs="Times New Roman"/>
          <w:i/>
          <w:sz w:val="20"/>
          <w:szCs w:val="20"/>
        </w:rPr>
        <w:t>to nel territorio distrettuale</w:t>
      </w:r>
      <w:r>
        <w:rPr>
          <w:rFonts w:eastAsia="Times New Roman" w:cs="Times New Roman"/>
          <w:i/>
          <w:sz w:val="20"/>
          <w:szCs w:val="20"/>
        </w:rPr>
        <w:t xml:space="preserve"> e del target associato al sub-investimento in termini di beneficiari. </w:t>
      </w:r>
    </w:p>
    <w:p w14:paraId="1784B52E" w14:textId="59276F37" w:rsidR="00595A8A" w:rsidRPr="00B34200" w:rsidRDefault="00595A8A" w:rsidP="006C3AE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Cs/>
          <w:sz w:val="20"/>
          <w:szCs w:val="20"/>
        </w:rPr>
      </w:pPr>
    </w:p>
    <w:p w14:paraId="4D3C416C" w14:textId="49AB4A6F" w:rsidR="007410D8" w:rsidRPr="00B34200" w:rsidRDefault="00595A8A" w:rsidP="007410D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 w:rsidRPr="00B34200">
        <w:rPr>
          <w:rFonts w:eastAsia="Times New Roman" w:cs="Times New Roman"/>
          <w:i/>
          <w:sz w:val="20"/>
          <w:szCs w:val="20"/>
        </w:rPr>
        <w:t>Nel progetto, evidenziare la tipologia di avviamento al lavoro individuata (</w:t>
      </w:r>
      <w:r w:rsidR="007024CB" w:rsidRPr="00B34200">
        <w:rPr>
          <w:rFonts w:eastAsia="Times New Roman" w:cs="Times New Roman"/>
          <w:i/>
          <w:sz w:val="20"/>
          <w:szCs w:val="20"/>
        </w:rPr>
        <w:t>p</w:t>
      </w:r>
      <w:r w:rsidR="007410D8" w:rsidRPr="00B34200">
        <w:rPr>
          <w:rFonts w:eastAsia="Times New Roman" w:cs="Times New Roman"/>
          <w:i/>
          <w:sz w:val="20"/>
          <w:szCs w:val="20"/>
        </w:rPr>
        <w:t>er tirocini formativi si intendono sia quelli ex L. 68/99, sia i tirocini attivati nell'ambito del supporto all'inserimento lavorativo - tirocini per l'inclusione</w:t>
      </w:r>
    </w:p>
    <w:p w14:paraId="58E27216" w14:textId="6F49D582" w:rsidR="00595A8A" w:rsidRPr="00B34200" w:rsidRDefault="007410D8" w:rsidP="007410D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 w:rsidRPr="00B34200">
        <w:rPr>
          <w:rFonts w:eastAsia="Times New Roman" w:cs="Times New Roman"/>
          <w:i/>
          <w:sz w:val="20"/>
          <w:szCs w:val="20"/>
        </w:rPr>
        <w:t>sociale e di inserimento, reinserimento).</w:t>
      </w:r>
    </w:p>
    <w:p w14:paraId="3A6962CC" w14:textId="702E8552" w:rsidR="00B21B43" w:rsidRDefault="00B21B43" w:rsidP="00B21B43">
      <w:pPr>
        <w:widowControl/>
        <w:suppressAutoHyphens w:val="0"/>
        <w:spacing w:before="240" w:after="160"/>
        <w:ind w:left="720"/>
        <w:contextualSpacing/>
        <w:jc w:val="both"/>
        <w:rPr>
          <w:rFonts w:eastAsia="Times New Roman" w:cs="Times New Roman"/>
          <w:b/>
          <w:bCs/>
        </w:rPr>
      </w:pPr>
    </w:p>
    <w:p w14:paraId="74823A42" w14:textId="6252F3D8" w:rsidR="00AF48B7" w:rsidRPr="007825B1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>(</w:t>
      </w:r>
      <w:proofErr w:type="spellStart"/>
      <w:r>
        <w:rPr>
          <w:rFonts w:eastAsia="Times New Roman" w:cs="Times New Roman"/>
          <w:i/>
          <w:sz w:val="20"/>
          <w:szCs w:val="20"/>
        </w:rPr>
        <w:t>max</w:t>
      </w:r>
      <w:proofErr w:type="spellEnd"/>
      <w:r>
        <w:rPr>
          <w:rFonts w:eastAsia="Times New Roman" w:cs="Times New Roman"/>
          <w:i/>
          <w:sz w:val="20"/>
          <w:szCs w:val="20"/>
        </w:rPr>
        <w:t xml:space="preserve"> </w:t>
      </w:r>
      <w:r w:rsidR="00B34200">
        <w:rPr>
          <w:rFonts w:eastAsia="Times New Roman" w:cs="Times New Roman"/>
          <w:i/>
          <w:sz w:val="20"/>
          <w:szCs w:val="20"/>
        </w:rPr>
        <w:t>3.0</w:t>
      </w:r>
      <w:r w:rsidRPr="007825B1">
        <w:rPr>
          <w:rFonts w:eastAsia="Times New Roman" w:cs="Times New Roman"/>
          <w:i/>
          <w:sz w:val="20"/>
          <w:szCs w:val="20"/>
        </w:rPr>
        <w:t>00 caratteri)</w:t>
      </w:r>
    </w:p>
    <w:p w14:paraId="4301E818" w14:textId="77777777" w:rsidR="00AF48B7" w:rsidRPr="007825B1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</w:p>
    <w:p w14:paraId="3B31ACC6" w14:textId="77777777" w:rsidR="00AF48B7" w:rsidRPr="007825B1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7BBDE96A" w14:textId="77777777" w:rsidR="00AF48B7" w:rsidRPr="007825B1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3FB07E45" w14:textId="77777777" w:rsidR="00AF48B7" w:rsidRPr="007825B1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70E8F328" w14:textId="77777777" w:rsidR="00AF48B7" w:rsidRPr="007825B1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33C53A6C" w14:textId="77777777" w:rsidR="00AF48B7" w:rsidRPr="007825B1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305F0280" w14:textId="77777777" w:rsidR="00AF48B7" w:rsidRPr="007825B1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47EFA3FE" w14:textId="77777777" w:rsidR="00AF48B7" w:rsidRPr="007825B1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4F7329A7" w14:textId="77777777" w:rsidR="00AF48B7" w:rsidRPr="007825B1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1011D878" w14:textId="77777777" w:rsidR="00AF48B7" w:rsidRPr="007825B1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17AA1D2F" w14:textId="77777777" w:rsidR="00AF48B7" w:rsidRPr="007825B1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742E4047" w14:textId="77777777" w:rsidR="00AF48B7" w:rsidRPr="007825B1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2D64EA71" w14:textId="77777777" w:rsidR="00AF48B7" w:rsidRPr="007825B1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1382B444" w14:textId="77777777" w:rsidR="00AF48B7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184A458F" w14:textId="77777777" w:rsidR="00AF48B7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745B42E8" w14:textId="77777777" w:rsidR="00AF48B7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6C22B4D1" w14:textId="77777777" w:rsidR="00AF48B7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0A7F9D8E" w14:textId="77777777" w:rsidR="00AF48B7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5CCC0C27" w14:textId="77777777" w:rsidR="00AF48B7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1AFB1D85" w14:textId="77777777" w:rsidR="00AF48B7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2EA839A1" w14:textId="77777777" w:rsidR="00AF48B7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06B7A5D1" w14:textId="77777777" w:rsidR="00AF48B7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4E60EB9C" w14:textId="77777777" w:rsidR="00AF48B7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773BB1B6" w14:textId="77777777" w:rsidR="00AF48B7" w:rsidRPr="007825B1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43BD82DD" w14:textId="6FDF6F02" w:rsidR="00AF48B7" w:rsidRDefault="00AF48B7" w:rsidP="00B21B43">
      <w:pPr>
        <w:widowControl/>
        <w:suppressAutoHyphens w:val="0"/>
        <w:spacing w:before="240" w:after="160"/>
        <w:ind w:left="720"/>
        <w:contextualSpacing/>
        <w:jc w:val="both"/>
        <w:rPr>
          <w:rFonts w:eastAsia="Times New Roman" w:cs="Times New Roman"/>
          <w:b/>
          <w:bCs/>
        </w:rPr>
      </w:pPr>
    </w:p>
    <w:p w14:paraId="69B28DCB" w14:textId="6FDF9803" w:rsidR="004C074F" w:rsidRDefault="004C074F">
      <w:pPr>
        <w:widowControl/>
        <w:suppressAutoHyphens w:val="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br w:type="page"/>
      </w:r>
    </w:p>
    <w:p w14:paraId="29DEB7FB" w14:textId="6FDD1A84" w:rsidR="00B21B43" w:rsidRDefault="003A1E8F" w:rsidP="00B21B43">
      <w:pPr>
        <w:widowControl/>
        <w:suppressAutoHyphens w:val="0"/>
        <w:spacing w:before="240" w:after="160"/>
        <w:ind w:left="720"/>
        <w:contextualSpacing/>
        <w:jc w:val="both"/>
        <w:rPr>
          <w:rFonts w:eastAsia="Times New Roman" w:cs="Times New Roman"/>
          <w:b/>
          <w:bCs/>
        </w:rPr>
      </w:pPr>
      <w:bookmarkStart w:id="10" w:name="_Hlk104806108"/>
      <w:r>
        <w:rPr>
          <w:rFonts w:eastAsia="Times New Roman" w:cs="Times New Roman"/>
          <w:b/>
          <w:bCs/>
        </w:rPr>
        <w:lastRenderedPageBreak/>
        <w:t>5</w:t>
      </w:r>
      <w:r w:rsidR="00B21B43" w:rsidRPr="00B21B43">
        <w:rPr>
          <w:rFonts w:eastAsia="Times New Roman" w:cs="Times New Roman"/>
          <w:b/>
          <w:bCs/>
        </w:rPr>
        <w:t xml:space="preserve"> </w:t>
      </w:r>
      <w:r w:rsidR="00AF48B7">
        <w:rPr>
          <w:rFonts w:eastAsia="Times New Roman" w:cs="Times New Roman"/>
          <w:b/>
          <w:bCs/>
        </w:rPr>
        <w:t>Azioni e a</w:t>
      </w:r>
      <w:r w:rsidR="00B21B43" w:rsidRPr="00B21B43">
        <w:rPr>
          <w:rFonts w:eastAsia="Times New Roman" w:cs="Times New Roman"/>
          <w:b/>
          <w:bCs/>
        </w:rPr>
        <w:t>ttività</w:t>
      </w:r>
    </w:p>
    <w:p w14:paraId="104F2674" w14:textId="78BA390D" w:rsidR="003A1E8F" w:rsidRDefault="003A1E8F" w:rsidP="00B21B43">
      <w:pPr>
        <w:widowControl/>
        <w:suppressAutoHyphens w:val="0"/>
        <w:spacing w:before="240" w:after="160"/>
        <w:ind w:left="720"/>
        <w:contextualSpacing/>
        <w:jc w:val="both"/>
        <w:rPr>
          <w:rFonts w:eastAsia="Times New Roman" w:cs="Times New Roman"/>
          <w:bCs/>
          <w:i/>
          <w:sz w:val="20"/>
          <w:szCs w:val="20"/>
        </w:rPr>
      </w:pPr>
      <w:r>
        <w:rPr>
          <w:rFonts w:eastAsia="Times New Roman" w:cs="Times New Roman"/>
          <w:bCs/>
          <w:i/>
          <w:sz w:val="20"/>
          <w:szCs w:val="20"/>
        </w:rPr>
        <w:t>Descrizione delle singole azioni e delle attività progettuali proposte, tempistica della realizzazione, descrizione dei risultati attesi.</w:t>
      </w:r>
    </w:p>
    <w:p w14:paraId="79F52A57" w14:textId="77777777" w:rsidR="003A1E8F" w:rsidRDefault="003A1E8F" w:rsidP="00B21B43">
      <w:pPr>
        <w:widowControl/>
        <w:suppressAutoHyphens w:val="0"/>
        <w:spacing w:before="240" w:after="160"/>
        <w:ind w:left="720"/>
        <w:contextualSpacing/>
        <w:jc w:val="both"/>
        <w:rPr>
          <w:rFonts w:eastAsia="Times New Roman" w:cs="Times New Roman"/>
          <w:bCs/>
          <w:sz w:val="20"/>
          <w:szCs w:val="20"/>
        </w:rPr>
      </w:pPr>
    </w:p>
    <w:p w14:paraId="6993A937" w14:textId="77777777" w:rsidR="003A1E8F" w:rsidRDefault="003A1E8F" w:rsidP="003A1E8F">
      <w:pPr>
        <w:widowControl/>
        <w:suppressAutoHyphens w:val="0"/>
        <w:spacing w:before="240" w:after="160"/>
        <w:ind w:left="720"/>
        <w:contextualSpacing/>
        <w:jc w:val="both"/>
        <w:rPr>
          <w:rFonts w:eastAsia="Times New Roman" w:cs="Times New Roman"/>
          <w:b/>
          <w:bCs/>
        </w:rPr>
      </w:pPr>
    </w:p>
    <w:p w14:paraId="60CF9851" w14:textId="77777777" w:rsidR="003A1E8F" w:rsidRPr="007825B1" w:rsidRDefault="003A1E8F" w:rsidP="003A1E8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>(</w:t>
      </w:r>
      <w:proofErr w:type="spellStart"/>
      <w:r>
        <w:rPr>
          <w:rFonts w:eastAsia="Times New Roman" w:cs="Times New Roman"/>
          <w:i/>
          <w:sz w:val="20"/>
          <w:szCs w:val="20"/>
        </w:rPr>
        <w:t>max</w:t>
      </w:r>
      <w:proofErr w:type="spellEnd"/>
      <w:r>
        <w:rPr>
          <w:rFonts w:eastAsia="Times New Roman" w:cs="Times New Roman"/>
          <w:i/>
          <w:sz w:val="20"/>
          <w:szCs w:val="20"/>
        </w:rPr>
        <w:t xml:space="preserve"> 3.0</w:t>
      </w:r>
      <w:r w:rsidRPr="007825B1">
        <w:rPr>
          <w:rFonts w:eastAsia="Times New Roman" w:cs="Times New Roman"/>
          <w:i/>
          <w:sz w:val="20"/>
          <w:szCs w:val="20"/>
        </w:rPr>
        <w:t>00 caratteri)</w:t>
      </w:r>
    </w:p>
    <w:p w14:paraId="17134680" w14:textId="77777777" w:rsidR="003A1E8F" w:rsidRPr="007825B1" w:rsidRDefault="003A1E8F" w:rsidP="003A1E8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</w:p>
    <w:p w14:paraId="598465A1" w14:textId="77777777" w:rsidR="003A1E8F" w:rsidRPr="007825B1" w:rsidRDefault="003A1E8F" w:rsidP="003A1E8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473BB61E" w14:textId="77777777" w:rsidR="003A1E8F" w:rsidRPr="007825B1" w:rsidRDefault="003A1E8F" w:rsidP="003A1E8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58C67490" w14:textId="77777777" w:rsidR="003A1E8F" w:rsidRPr="007825B1" w:rsidRDefault="003A1E8F" w:rsidP="003A1E8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5072A615" w14:textId="77777777" w:rsidR="003A1E8F" w:rsidRPr="007825B1" w:rsidRDefault="003A1E8F" w:rsidP="003A1E8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595A5170" w14:textId="77777777" w:rsidR="003A1E8F" w:rsidRPr="007825B1" w:rsidRDefault="003A1E8F" w:rsidP="003A1E8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78F31F68" w14:textId="77777777" w:rsidR="003A1E8F" w:rsidRPr="007825B1" w:rsidRDefault="003A1E8F" w:rsidP="003A1E8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2208E44D" w14:textId="77777777" w:rsidR="003A1E8F" w:rsidRPr="007825B1" w:rsidRDefault="003A1E8F" w:rsidP="003A1E8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4A2B19D7" w14:textId="77777777" w:rsidR="003A1E8F" w:rsidRPr="007825B1" w:rsidRDefault="003A1E8F" w:rsidP="003A1E8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728B2BF6" w14:textId="77777777" w:rsidR="003A1E8F" w:rsidRPr="007825B1" w:rsidRDefault="003A1E8F" w:rsidP="003A1E8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60227AEB" w14:textId="77777777" w:rsidR="003A1E8F" w:rsidRPr="007825B1" w:rsidRDefault="003A1E8F" w:rsidP="003A1E8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25D281A2" w14:textId="77777777" w:rsidR="003A1E8F" w:rsidRPr="007825B1" w:rsidRDefault="003A1E8F" w:rsidP="003A1E8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17C3EBC9" w14:textId="77777777" w:rsidR="003A1E8F" w:rsidRPr="007825B1" w:rsidRDefault="003A1E8F" w:rsidP="003A1E8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52393FE1" w14:textId="77777777" w:rsidR="003A1E8F" w:rsidRDefault="003A1E8F" w:rsidP="003A1E8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79548DFA" w14:textId="77777777" w:rsidR="003A1E8F" w:rsidRDefault="003A1E8F" w:rsidP="003A1E8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3BD79799" w14:textId="77777777" w:rsidR="003A1E8F" w:rsidRDefault="003A1E8F" w:rsidP="003A1E8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58DF9216" w14:textId="77777777" w:rsidR="003A1E8F" w:rsidRDefault="003A1E8F" w:rsidP="003A1E8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13F4371A" w14:textId="77777777" w:rsidR="003A1E8F" w:rsidRDefault="003A1E8F" w:rsidP="003A1E8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1AF2A382" w14:textId="77777777" w:rsidR="003A1E8F" w:rsidRDefault="003A1E8F" w:rsidP="003A1E8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69777B81" w14:textId="77777777" w:rsidR="003A1E8F" w:rsidRDefault="003A1E8F" w:rsidP="003A1E8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27C9F66E" w14:textId="77777777" w:rsidR="003A1E8F" w:rsidRDefault="003A1E8F" w:rsidP="003A1E8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09FFA963" w14:textId="77777777" w:rsidR="003A1E8F" w:rsidRDefault="003A1E8F" w:rsidP="003A1E8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3012031F" w14:textId="77777777" w:rsidR="003A1E8F" w:rsidRDefault="003A1E8F" w:rsidP="003A1E8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3E0E9307" w14:textId="77777777" w:rsidR="003A1E8F" w:rsidRPr="007825B1" w:rsidRDefault="003A1E8F" w:rsidP="003A1E8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502B5A6B" w14:textId="77777777" w:rsidR="003A1E8F" w:rsidRDefault="003A1E8F" w:rsidP="003A1E8F">
      <w:pPr>
        <w:widowControl/>
        <w:suppressAutoHyphens w:val="0"/>
        <w:spacing w:before="240" w:after="160"/>
        <w:ind w:left="720"/>
        <w:contextualSpacing/>
        <w:jc w:val="both"/>
        <w:rPr>
          <w:rFonts w:eastAsia="Times New Roman" w:cs="Times New Roman"/>
          <w:b/>
          <w:bCs/>
        </w:rPr>
      </w:pPr>
    </w:p>
    <w:p w14:paraId="2A38A3C6" w14:textId="77777777" w:rsidR="003A1E8F" w:rsidRDefault="003A1E8F" w:rsidP="003A1E8F">
      <w:pPr>
        <w:widowControl/>
        <w:suppressAutoHyphens w:val="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br w:type="page"/>
      </w:r>
    </w:p>
    <w:p w14:paraId="4D66533A" w14:textId="77777777" w:rsidR="003A1E8F" w:rsidRPr="003A1E8F" w:rsidRDefault="003A1E8F" w:rsidP="00B21B43">
      <w:pPr>
        <w:widowControl/>
        <w:suppressAutoHyphens w:val="0"/>
        <w:spacing w:before="240" w:after="160"/>
        <w:ind w:left="720"/>
        <w:contextualSpacing/>
        <w:jc w:val="both"/>
        <w:rPr>
          <w:rFonts w:eastAsia="Times New Roman" w:cs="Times New Roman"/>
          <w:bCs/>
          <w:sz w:val="20"/>
          <w:szCs w:val="20"/>
        </w:rPr>
      </w:pPr>
    </w:p>
    <w:p w14:paraId="6044E522" w14:textId="012DC718" w:rsidR="00B21B43" w:rsidRDefault="00B21B43" w:rsidP="00B21B43">
      <w:pPr>
        <w:widowControl/>
        <w:suppressAutoHyphens w:val="0"/>
        <w:spacing w:before="240" w:after="160"/>
        <w:ind w:left="720"/>
        <w:contextualSpacing/>
        <w:jc w:val="both"/>
        <w:rPr>
          <w:rFonts w:eastAsia="Times New Roman" w:cs="Times New Roman"/>
          <w:b/>
          <w:bCs/>
          <w:sz w:val="20"/>
          <w:szCs w:val="20"/>
        </w:rPr>
      </w:pPr>
    </w:p>
    <w:p w14:paraId="69BF533D" w14:textId="4F4E73CB" w:rsidR="000844F8" w:rsidRDefault="000844F8" w:rsidP="00401B4E">
      <w:pPr>
        <w:pStyle w:val="Paragrafoelenco"/>
        <w:numPr>
          <w:ilvl w:val="0"/>
          <w:numId w:val="2"/>
        </w:numPr>
        <w:spacing w:before="240" w:after="160"/>
        <w:jc w:val="both"/>
        <w:rPr>
          <w:rFonts w:ascii="Times New Roman" w:eastAsia="Times New Roman" w:hAnsi="Times New Roman"/>
          <w:b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Times New Roman" w:hAnsi="Times New Roman"/>
          <w:b/>
          <w:bCs/>
          <w:kern w:val="1"/>
          <w:sz w:val="20"/>
          <w:szCs w:val="20"/>
          <w:lang w:eastAsia="hi-IN" w:bidi="hi-IN"/>
        </w:rPr>
        <w:t>Definizione e attivazione del progetto individualizzato</w:t>
      </w:r>
    </w:p>
    <w:p w14:paraId="6BE94D9C" w14:textId="2931FADA" w:rsidR="000844F8" w:rsidRPr="00F166AA" w:rsidRDefault="006D298C" w:rsidP="000844F8">
      <w:pPr>
        <w:pStyle w:val="Paragrafoelenco"/>
        <w:spacing w:before="240" w:after="160"/>
        <w:ind w:hanging="294"/>
        <w:jc w:val="both"/>
        <w:rPr>
          <w:rFonts w:ascii="Times New Roman" w:eastAsia="Times New Roman" w:hAnsi="Times New Roman"/>
          <w:b/>
          <w:bCs/>
          <w:i/>
          <w:iCs/>
          <w:kern w:val="1"/>
          <w:sz w:val="20"/>
          <w:szCs w:val="20"/>
          <w:lang w:eastAsia="hi-IN" w:bidi="hi-IN"/>
        </w:rPr>
      </w:pPr>
      <w:r w:rsidRPr="00F166AA">
        <w:rPr>
          <w:rFonts w:ascii="Times New Roman" w:eastAsia="Times New Roman" w:hAnsi="Times New Roman"/>
          <w:b/>
          <w:bCs/>
          <w:i/>
          <w:iCs/>
          <w:kern w:val="1"/>
          <w:sz w:val="20"/>
          <w:szCs w:val="20"/>
          <w:lang w:eastAsia="hi-IN" w:bidi="hi-IN"/>
        </w:rPr>
        <w:t>(è necessario barrare tutte le opzioni)</w:t>
      </w:r>
    </w:p>
    <w:p w14:paraId="70533C93" w14:textId="77777777" w:rsidR="000844F8" w:rsidRDefault="000844F8" w:rsidP="000844F8">
      <w:pPr>
        <w:ind w:left="1134"/>
        <w:rPr>
          <w:sz w:val="20"/>
          <w:szCs w:val="20"/>
        </w:rPr>
      </w:pPr>
      <w:r w:rsidRPr="00780C5F">
        <w:rPr>
          <w:rFonts w:eastAsia="Times New Roman"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1E2C8" wp14:editId="31A5D63E">
                <wp:simplePos x="0" y="0"/>
                <wp:positionH relativeFrom="column">
                  <wp:posOffset>435610</wp:posOffset>
                </wp:positionH>
                <wp:positionV relativeFrom="paragraph">
                  <wp:posOffset>10795</wp:posOffset>
                </wp:positionV>
                <wp:extent cx="146050" cy="158750"/>
                <wp:effectExtent l="0" t="0" r="25400" b="12700"/>
                <wp:wrapNone/>
                <wp:docPr id="54" name="Rettangol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BBA3D5" id="Rettangolo 54" o:spid="_x0000_s1026" style="position:absolute;margin-left:34.3pt;margin-top:.85pt;width:11.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"/>
            </w:pict>
          </mc:Fallback>
        </mc:AlternateContent>
      </w:r>
      <w:r>
        <w:rPr>
          <w:sz w:val="20"/>
          <w:szCs w:val="20"/>
        </w:rPr>
        <w:t>A.1 - Costituzione o rafforzamento equipe</w:t>
      </w:r>
    </w:p>
    <w:p w14:paraId="4447CA9D" w14:textId="77777777" w:rsidR="000844F8" w:rsidRPr="00780C5F" w:rsidRDefault="000844F8" w:rsidP="000844F8">
      <w:pPr>
        <w:ind w:left="1134"/>
        <w:rPr>
          <w:sz w:val="20"/>
          <w:szCs w:val="20"/>
        </w:rPr>
      </w:pPr>
      <w:r w:rsidRPr="00780C5F">
        <w:rPr>
          <w:noProof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18DC38" wp14:editId="4EC52610">
                <wp:simplePos x="0" y="0"/>
                <wp:positionH relativeFrom="column">
                  <wp:posOffset>429260</wp:posOffset>
                </wp:positionH>
                <wp:positionV relativeFrom="paragraph">
                  <wp:posOffset>144145</wp:posOffset>
                </wp:positionV>
                <wp:extent cx="146050" cy="158750"/>
                <wp:effectExtent l="9525" t="6350" r="6350" b="6350"/>
                <wp:wrapNone/>
                <wp:docPr id="52" name="Rettangol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EACE06" id="Rettangolo 52" o:spid="_x0000_s1026" style="position:absolute;margin-left:33.8pt;margin-top:11.35pt;width:11.5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"/>
            </w:pict>
          </mc:Fallback>
        </mc:AlternateContent>
      </w:r>
    </w:p>
    <w:p w14:paraId="1134C294" w14:textId="23619184" w:rsidR="000844F8" w:rsidRPr="00780C5F" w:rsidRDefault="000844F8" w:rsidP="000844F8">
      <w:pPr>
        <w:tabs>
          <w:tab w:val="left" w:pos="993"/>
        </w:tabs>
        <w:spacing w:line="480" w:lineRule="auto"/>
        <w:ind w:firstLine="1134"/>
        <w:jc w:val="both"/>
        <w:rPr>
          <w:sz w:val="20"/>
          <w:szCs w:val="20"/>
        </w:rPr>
      </w:pPr>
      <w:r w:rsidRPr="00780C5F">
        <w:rPr>
          <w:noProof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5205DB" wp14:editId="71B79EC9">
                <wp:simplePos x="0" y="0"/>
                <wp:positionH relativeFrom="column">
                  <wp:posOffset>432435</wp:posOffset>
                </wp:positionH>
                <wp:positionV relativeFrom="paragraph">
                  <wp:posOffset>283845</wp:posOffset>
                </wp:positionV>
                <wp:extent cx="146050" cy="158750"/>
                <wp:effectExtent l="9525" t="12700" r="6350" b="9525"/>
                <wp:wrapNone/>
                <wp:docPr id="53" name="Rettangol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C1D7D5" id="Rettangolo 53" o:spid="_x0000_s1026" style="position:absolute;margin-left:34.05pt;margin-top:22.35pt;width:11.5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"/>
            </w:pict>
          </mc:Fallback>
        </mc:AlternateContent>
      </w:r>
      <w:r>
        <w:rPr>
          <w:sz w:val="20"/>
          <w:szCs w:val="20"/>
        </w:rPr>
        <w:t xml:space="preserve">A.2 - Valutazione </w:t>
      </w:r>
      <w:r w:rsidR="00507D03" w:rsidRPr="00B34200">
        <w:rPr>
          <w:sz w:val="20"/>
          <w:szCs w:val="20"/>
        </w:rPr>
        <w:t>multidimensionale</w:t>
      </w:r>
    </w:p>
    <w:p w14:paraId="30195D91" w14:textId="77777777" w:rsidR="000844F8" w:rsidRPr="00780C5F" w:rsidRDefault="000844F8" w:rsidP="000844F8">
      <w:pPr>
        <w:tabs>
          <w:tab w:val="left" w:pos="993"/>
        </w:tabs>
        <w:spacing w:line="480" w:lineRule="auto"/>
        <w:ind w:firstLine="1134"/>
        <w:jc w:val="both"/>
        <w:rPr>
          <w:sz w:val="20"/>
          <w:szCs w:val="20"/>
        </w:rPr>
      </w:pPr>
      <w:r>
        <w:rPr>
          <w:sz w:val="20"/>
          <w:szCs w:val="20"/>
        </w:rPr>
        <w:t>A.3 - Progettazione individualizzata</w:t>
      </w:r>
    </w:p>
    <w:p w14:paraId="5827472F" w14:textId="77777777" w:rsidR="000844F8" w:rsidRPr="00780C5F" w:rsidRDefault="000844F8" w:rsidP="000844F8">
      <w:pPr>
        <w:tabs>
          <w:tab w:val="left" w:pos="993"/>
        </w:tabs>
        <w:spacing w:line="480" w:lineRule="auto"/>
        <w:ind w:firstLine="1134"/>
        <w:jc w:val="both"/>
        <w:rPr>
          <w:sz w:val="20"/>
          <w:szCs w:val="20"/>
        </w:rPr>
      </w:pPr>
      <w:r w:rsidRPr="00780C5F">
        <w:rPr>
          <w:noProof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538B84" wp14:editId="1C1C2298">
                <wp:simplePos x="0" y="0"/>
                <wp:positionH relativeFrom="column">
                  <wp:posOffset>429260</wp:posOffset>
                </wp:positionH>
                <wp:positionV relativeFrom="paragraph">
                  <wp:posOffset>17145</wp:posOffset>
                </wp:positionV>
                <wp:extent cx="146050" cy="158750"/>
                <wp:effectExtent l="6350" t="6350" r="9525" b="6350"/>
                <wp:wrapNone/>
                <wp:docPr id="51" name="Rettangol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889EA8" id="Rettangolo 51" o:spid="_x0000_s1026" style="position:absolute;margin-left:33.8pt;margin-top:1.35pt;width:11.5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"/>
            </w:pict>
          </mc:Fallback>
        </mc:AlternateContent>
      </w:r>
      <w:r>
        <w:rPr>
          <w:sz w:val="20"/>
          <w:szCs w:val="20"/>
        </w:rPr>
        <w:t>A.4 - Attivazione sostegni</w:t>
      </w:r>
    </w:p>
    <w:p w14:paraId="75E2C929" w14:textId="77777777" w:rsidR="000844F8" w:rsidRDefault="000844F8" w:rsidP="00401B4E">
      <w:pPr>
        <w:pStyle w:val="Paragrafoelenco"/>
        <w:numPr>
          <w:ilvl w:val="0"/>
          <w:numId w:val="2"/>
        </w:numPr>
        <w:spacing w:before="240" w:after="160"/>
        <w:jc w:val="both"/>
        <w:rPr>
          <w:rFonts w:ascii="Times New Roman" w:eastAsia="Times New Roman" w:hAnsi="Times New Roman"/>
          <w:b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Times New Roman" w:hAnsi="Times New Roman"/>
          <w:b/>
          <w:bCs/>
          <w:kern w:val="1"/>
          <w:sz w:val="20"/>
          <w:szCs w:val="20"/>
          <w:lang w:eastAsia="hi-IN" w:bidi="hi-IN"/>
        </w:rPr>
        <w:t>Abitazione: adattamento degli spazi, domotica e assistenza a distanza</w:t>
      </w:r>
    </w:p>
    <w:p w14:paraId="5705E34F" w14:textId="38BEE40B" w:rsidR="00022293" w:rsidRPr="00022293" w:rsidRDefault="000844F8" w:rsidP="00022293">
      <w:pPr>
        <w:pStyle w:val="Paragrafoelenco"/>
        <w:spacing w:before="240" w:after="160"/>
        <w:ind w:hanging="294"/>
        <w:jc w:val="both"/>
        <w:rPr>
          <w:rFonts w:ascii="Times New Roman" w:eastAsia="Times New Roman" w:hAnsi="Times New Roman"/>
          <w:b/>
          <w:bCs/>
          <w:i/>
          <w:iCs/>
          <w:kern w:val="1"/>
          <w:sz w:val="20"/>
          <w:szCs w:val="20"/>
          <w:lang w:eastAsia="hi-IN" w:bidi="hi-IN"/>
        </w:rPr>
      </w:pPr>
      <w:r w:rsidRPr="002F1CC6">
        <w:rPr>
          <w:rFonts w:ascii="Times New Roman" w:hAnsi="Times New Roman"/>
          <w:b/>
          <w:bCs/>
          <w:i/>
          <w:iCs/>
          <w:noProof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67DA50" wp14:editId="712F18A2">
                <wp:simplePos x="0" y="0"/>
                <wp:positionH relativeFrom="column">
                  <wp:posOffset>410210</wp:posOffset>
                </wp:positionH>
                <wp:positionV relativeFrom="paragraph">
                  <wp:posOffset>245745</wp:posOffset>
                </wp:positionV>
                <wp:extent cx="146050" cy="158750"/>
                <wp:effectExtent l="6350" t="12700" r="9525" b="9525"/>
                <wp:wrapNone/>
                <wp:docPr id="50" name="Rettangol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BB969F" id="Rettangolo 50" o:spid="_x0000_s1026" style="position:absolute;margin-left:32.3pt;margin-top:19.35pt;width:11.5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"/>
            </w:pict>
          </mc:Fallback>
        </mc:AlternateContent>
      </w:r>
      <w:r w:rsidR="006D298C" w:rsidRPr="002F1CC6">
        <w:rPr>
          <w:rFonts w:ascii="Times New Roman" w:eastAsia="Times New Roman" w:hAnsi="Times New Roman"/>
          <w:b/>
          <w:bCs/>
          <w:i/>
          <w:iCs/>
          <w:kern w:val="1"/>
          <w:sz w:val="20"/>
          <w:szCs w:val="20"/>
          <w:lang w:eastAsia="hi-IN" w:bidi="hi-IN"/>
        </w:rPr>
        <w:t>(è necessario barrare almeno una opzione</w:t>
      </w:r>
      <w:r w:rsidR="001F5E3E">
        <w:rPr>
          <w:rFonts w:ascii="Times New Roman" w:eastAsia="Times New Roman" w:hAnsi="Times New Roman"/>
          <w:b/>
          <w:bCs/>
          <w:i/>
          <w:iCs/>
          <w:kern w:val="1"/>
          <w:sz w:val="20"/>
          <w:szCs w:val="20"/>
          <w:lang w:eastAsia="hi-IN" w:bidi="hi-IN"/>
        </w:rPr>
        <w:t xml:space="preserve"> e comunque tutte quelle che sono i</w:t>
      </w:r>
      <w:r w:rsidR="00CD7892">
        <w:rPr>
          <w:rFonts w:ascii="Times New Roman" w:eastAsia="Times New Roman" w:hAnsi="Times New Roman"/>
          <w:b/>
          <w:bCs/>
          <w:i/>
          <w:iCs/>
          <w:kern w:val="1"/>
          <w:sz w:val="20"/>
          <w:szCs w:val="20"/>
          <w:lang w:eastAsia="hi-IN" w:bidi="hi-IN"/>
        </w:rPr>
        <w:t>n</w:t>
      </w:r>
      <w:r w:rsidR="001F5E3E">
        <w:rPr>
          <w:rFonts w:ascii="Times New Roman" w:eastAsia="Times New Roman" w:hAnsi="Times New Roman"/>
          <w:b/>
          <w:bCs/>
          <w:i/>
          <w:iCs/>
          <w:kern w:val="1"/>
          <w:sz w:val="20"/>
          <w:szCs w:val="20"/>
          <w:lang w:eastAsia="hi-IN" w:bidi="hi-IN"/>
        </w:rPr>
        <w:t xml:space="preserve"> linea con le finalità del sub-investimento</w:t>
      </w:r>
      <w:r w:rsidR="006D298C" w:rsidRPr="002F1CC6">
        <w:rPr>
          <w:rFonts w:ascii="Times New Roman" w:eastAsia="Times New Roman" w:hAnsi="Times New Roman"/>
          <w:b/>
          <w:bCs/>
          <w:i/>
          <w:iCs/>
          <w:kern w:val="1"/>
          <w:sz w:val="20"/>
          <w:szCs w:val="20"/>
          <w:lang w:eastAsia="hi-IN" w:bidi="hi-IN"/>
        </w:rPr>
        <w:t>)</w:t>
      </w:r>
    </w:p>
    <w:p w14:paraId="3CF7D2D4" w14:textId="77777777" w:rsidR="000844F8" w:rsidRPr="00780C5F" w:rsidRDefault="000844F8" w:rsidP="000844F8">
      <w:pPr>
        <w:spacing w:line="480" w:lineRule="auto"/>
        <w:ind w:firstLine="1134"/>
        <w:rPr>
          <w:sz w:val="20"/>
          <w:szCs w:val="20"/>
        </w:rPr>
      </w:pPr>
      <w:r>
        <w:rPr>
          <w:sz w:val="20"/>
          <w:szCs w:val="20"/>
        </w:rPr>
        <w:t>B.1 - Reperimento alloggi</w:t>
      </w:r>
    </w:p>
    <w:p w14:paraId="0A5FEF61" w14:textId="77777777" w:rsidR="000844F8" w:rsidRPr="00780C5F" w:rsidRDefault="000844F8" w:rsidP="000844F8">
      <w:pPr>
        <w:tabs>
          <w:tab w:val="left" w:pos="993"/>
        </w:tabs>
        <w:spacing w:line="480" w:lineRule="auto"/>
        <w:ind w:firstLine="1134"/>
        <w:jc w:val="both"/>
        <w:rPr>
          <w:sz w:val="20"/>
          <w:szCs w:val="20"/>
        </w:rPr>
      </w:pPr>
      <w:r w:rsidRPr="00780C5F">
        <w:rPr>
          <w:noProof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D0FC82" wp14:editId="0A73D23C">
                <wp:simplePos x="0" y="0"/>
                <wp:positionH relativeFrom="column">
                  <wp:posOffset>407035</wp:posOffset>
                </wp:positionH>
                <wp:positionV relativeFrom="paragraph">
                  <wp:posOffset>48895</wp:posOffset>
                </wp:positionV>
                <wp:extent cx="146050" cy="158750"/>
                <wp:effectExtent l="6350" t="6350" r="9525" b="6350"/>
                <wp:wrapNone/>
                <wp:docPr id="49" name="Rettangol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7E8392" id="Rettangolo 49" o:spid="_x0000_s1026" style="position:absolute;margin-left:32.05pt;margin-top:3.85pt;width:11.5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"/>
            </w:pict>
          </mc:Fallback>
        </mc:AlternateContent>
      </w:r>
      <w:r>
        <w:rPr>
          <w:sz w:val="20"/>
          <w:szCs w:val="20"/>
        </w:rPr>
        <w:t>B.2 - Rivalutazione delle condizioni abitative</w:t>
      </w:r>
    </w:p>
    <w:p w14:paraId="1D6EFFFB" w14:textId="0F1E2671" w:rsidR="000844F8" w:rsidRDefault="000844F8" w:rsidP="000844F8">
      <w:pPr>
        <w:tabs>
          <w:tab w:val="left" w:pos="993"/>
        </w:tabs>
        <w:spacing w:line="480" w:lineRule="auto"/>
        <w:ind w:left="-764" w:firstLine="1898"/>
        <w:jc w:val="both"/>
        <w:rPr>
          <w:sz w:val="20"/>
          <w:szCs w:val="20"/>
        </w:rPr>
      </w:pPr>
      <w:r w:rsidRPr="00780C5F">
        <w:rPr>
          <w:noProof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54F475" wp14:editId="0E32E9E0">
                <wp:simplePos x="0" y="0"/>
                <wp:positionH relativeFrom="column">
                  <wp:posOffset>403860</wp:posOffset>
                </wp:positionH>
                <wp:positionV relativeFrom="paragraph">
                  <wp:posOffset>29845</wp:posOffset>
                </wp:positionV>
                <wp:extent cx="146050" cy="158750"/>
                <wp:effectExtent l="9525" t="9525" r="6350" b="12700"/>
                <wp:wrapNone/>
                <wp:docPr id="48" name="Rettangol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E2EE06" id="Rettangolo 48" o:spid="_x0000_s1026" style="position:absolute;margin-left:31.8pt;margin-top:2.35pt;width:11.5pt;height: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"/>
            </w:pict>
          </mc:Fallback>
        </mc:AlternateContent>
      </w:r>
      <w:r>
        <w:rPr>
          <w:sz w:val="20"/>
          <w:szCs w:val="20"/>
        </w:rPr>
        <w:t xml:space="preserve">B.3 - Adattamento e </w:t>
      </w:r>
      <w:r w:rsidRPr="00B34200">
        <w:rPr>
          <w:sz w:val="20"/>
          <w:szCs w:val="20"/>
        </w:rPr>
        <w:t xml:space="preserve">dotazione </w:t>
      </w:r>
      <w:r w:rsidR="00FE5BFF" w:rsidRPr="00B34200">
        <w:rPr>
          <w:sz w:val="20"/>
          <w:szCs w:val="20"/>
        </w:rPr>
        <w:t xml:space="preserve">anche domotica </w:t>
      </w:r>
      <w:r w:rsidRPr="00B34200">
        <w:rPr>
          <w:sz w:val="20"/>
          <w:szCs w:val="20"/>
        </w:rPr>
        <w:t>delle abitazioni</w:t>
      </w:r>
    </w:p>
    <w:p w14:paraId="465F0C50" w14:textId="77777777" w:rsidR="000844F8" w:rsidRPr="00780C5F" w:rsidRDefault="000844F8" w:rsidP="000844F8">
      <w:pPr>
        <w:tabs>
          <w:tab w:val="left" w:pos="993"/>
        </w:tabs>
        <w:spacing w:line="480" w:lineRule="auto"/>
        <w:ind w:firstLine="1134"/>
        <w:jc w:val="both"/>
        <w:rPr>
          <w:sz w:val="20"/>
          <w:szCs w:val="20"/>
        </w:rPr>
      </w:pPr>
      <w:r w:rsidRPr="00780C5F">
        <w:rPr>
          <w:noProof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42E0C9" wp14:editId="6AB65183">
                <wp:simplePos x="0" y="0"/>
                <wp:positionH relativeFrom="column">
                  <wp:posOffset>403860</wp:posOffset>
                </wp:positionH>
                <wp:positionV relativeFrom="paragraph">
                  <wp:posOffset>10795</wp:posOffset>
                </wp:positionV>
                <wp:extent cx="146050" cy="158750"/>
                <wp:effectExtent l="6350" t="6350" r="9525" b="635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60C027" id="Rettangolo 13" o:spid="_x0000_s1026" style="position:absolute;margin-left:31.8pt;margin-top:.85pt;width:11.5pt;height: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"/>
            </w:pict>
          </mc:Fallback>
        </mc:AlternateContent>
      </w:r>
      <w:r w:rsidRPr="00780C5F">
        <w:rPr>
          <w:noProof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620E44" wp14:editId="1FCA3453">
                <wp:simplePos x="0" y="0"/>
                <wp:positionH relativeFrom="column">
                  <wp:posOffset>403860</wp:posOffset>
                </wp:positionH>
                <wp:positionV relativeFrom="paragraph">
                  <wp:posOffset>290195</wp:posOffset>
                </wp:positionV>
                <wp:extent cx="146050" cy="158750"/>
                <wp:effectExtent l="9525" t="9525" r="6350" b="12700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1AF5BA" id="Rettangolo 14" o:spid="_x0000_s1026" style="position:absolute;margin-left:31.8pt;margin-top:22.85pt;width:11.5pt;height:1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"/>
            </w:pict>
          </mc:Fallback>
        </mc:AlternateContent>
      </w:r>
      <w:r>
        <w:rPr>
          <w:sz w:val="20"/>
          <w:szCs w:val="20"/>
        </w:rPr>
        <w:t>B.4 - Attivazione sostegni domiciliari e a distanza</w:t>
      </w:r>
    </w:p>
    <w:p w14:paraId="47682185" w14:textId="77777777" w:rsidR="000844F8" w:rsidRDefault="000844F8" w:rsidP="000844F8">
      <w:pPr>
        <w:tabs>
          <w:tab w:val="left" w:pos="993"/>
        </w:tabs>
        <w:spacing w:line="480" w:lineRule="auto"/>
        <w:ind w:left="-764" w:firstLine="1898"/>
        <w:jc w:val="both"/>
        <w:rPr>
          <w:sz w:val="20"/>
          <w:szCs w:val="20"/>
        </w:rPr>
      </w:pPr>
      <w:r>
        <w:rPr>
          <w:sz w:val="20"/>
          <w:szCs w:val="20"/>
        </w:rPr>
        <w:t>B.5 - Sperimentazione assistenza e accompagnamento a distanza</w:t>
      </w:r>
    </w:p>
    <w:p w14:paraId="00DAB799" w14:textId="77777777" w:rsidR="000844F8" w:rsidRDefault="000844F8" w:rsidP="000844F8">
      <w:pPr>
        <w:pStyle w:val="Paragrafoelenco"/>
        <w:spacing w:before="240" w:after="160"/>
        <w:ind w:left="426"/>
        <w:jc w:val="both"/>
        <w:rPr>
          <w:rFonts w:ascii="Times New Roman" w:eastAsia="Times New Roman" w:hAnsi="Times New Roman"/>
          <w:b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Times New Roman" w:hAnsi="Times New Roman"/>
          <w:b/>
          <w:bCs/>
          <w:kern w:val="1"/>
          <w:sz w:val="20"/>
          <w:szCs w:val="20"/>
          <w:lang w:eastAsia="hi-IN" w:bidi="hi-IN"/>
        </w:rPr>
        <w:t>C.</w:t>
      </w:r>
      <w:r>
        <w:rPr>
          <w:rFonts w:ascii="Times New Roman" w:eastAsia="Times New Roman" w:hAnsi="Times New Roman"/>
          <w:b/>
          <w:bCs/>
          <w:kern w:val="1"/>
          <w:sz w:val="20"/>
          <w:szCs w:val="20"/>
          <w:lang w:eastAsia="hi-IN" w:bidi="hi-IN"/>
        </w:rPr>
        <w:tab/>
        <w:t>Lavoro: sviluppo delle competenze digitali per le persone con disabilità coinvolte nel progetto e lavoro a distanza</w:t>
      </w:r>
    </w:p>
    <w:p w14:paraId="2EB44776" w14:textId="55F21287" w:rsidR="006D298C" w:rsidRPr="00987ABB" w:rsidRDefault="006D298C" w:rsidP="006D298C">
      <w:pPr>
        <w:pStyle w:val="Paragrafoelenco"/>
        <w:spacing w:before="240" w:after="160"/>
        <w:ind w:hanging="294"/>
        <w:jc w:val="both"/>
        <w:rPr>
          <w:rFonts w:ascii="Times New Roman" w:eastAsia="Times New Roman" w:hAnsi="Times New Roman"/>
          <w:b/>
          <w:bCs/>
          <w:i/>
          <w:iCs/>
          <w:kern w:val="1"/>
          <w:sz w:val="20"/>
          <w:szCs w:val="20"/>
          <w:lang w:eastAsia="hi-IN" w:bidi="hi-IN"/>
        </w:rPr>
      </w:pPr>
      <w:r w:rsidRPr="00987ABB">
        <w:rPr>
          <w:rFonts w:ascii="Times New Roman" w:hAnsi="Times New Roman"/>
          <w:b/>
          <w:bCs/>
          <w:i/>
          <w:iCs/>
          <w:noProof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26344F" wp14:editId="35B1AE9D">
                <wp:simplePos x="0" y="0"/>
                <wp:positionH relativeFrom="column">
                  <wp:posOffset>410210</wp:posOffset>
                </wp:positionH>
                <wp:positionV relativeFrom="paragraph">
                  <wp:posOffset>245745</wp:posOffset>
                </wp:positionV>
                <wp:extent cx="146050" cy="158750"/>
                <wp:effectExtent l="6350" t="12700" r="9525" b="952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1D9B3D" id="Rettangolo 1" o:spid="_x0000_s1026" style="position:absolute;margin-left:32.3pt;margin-top:19.35pt;width:11.5pt;height:1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"/>
            </w:pict>
          </mc:Fallback>
        </mc:AlternateContent>
      </w:r>
      <w:r w:rsidRPr="00987ABB">
        <w:rPr>
          <w:rFonts w:ascii="Times New Roman" w:eastAsia="Times New Roman" w:hAnsi="Times New Roman"/>
          <w:b/>
          <w:bCs/>
          <w:i/>
          <w:iCs/>
          <w:kern w:val="1"/>
          <w:sz w:val="20"/>
          <w:szCs w:val="20"/>
          <w:lang w:eastAsia="hi-IN" w:bidi="hi-IN"/>
        </w:rPr>
        <w:t>(è necessario barrare almeno una opzione</w:t>
      </w:r>
      <w:r w:rsidR="001F5E3E" w:rsidRPr="001F5E3E">
        <w:rPr>
          <w:rFonts w:ascii="Times New Roman" w:eastAsia="Times New Roman" w:hAnsi="Times New Roman"/>
          <w:b/>
          <w:bCs/>
          <w:i/>
          <w:iCs/>
          <w:kern w:val="1"/>
          <w:sz w:val="20"/>
          <w:szCs w:val="20"/>
          <w:lang w:eastAsia="hi-IN" w:bidi="hi-IN"/>
        </w:rPr>
        <w:t xml:space="preserve"> </w:t>
      </w:r>
      <w:r w:rsidR="001F5E3E">
        <w:rPr>
          <w:rFonts w:ascii="Times New Roman" w:eastAsia="Times New Roman" w:hAnsi="Times New Roman"/>
          <w:b/>
          <w:bCs/>
          <w:i/>
          <w:iCs/>
          <w:kern w:val="1"/>
          <w:sz w:val="20"/>
          <w:szCs w:val="20"/>
          <w:lang w:eastAsia="hi-IN" w:bidi="hi-IN"/>
        </w:rPr>
        <w:t>e comunque tutte quelle che sono i</w:t>
      </w:r>
      <w:r w:rsidR="00CD7892">
        <w:rPr>
          <w:rFonts w:ascii="Times New Roman" w:eastAsia="Times New Roman" w:hAnsi="Times New Roman"/>
          <w:b/>
          <w:bCs/>
          <w:i/>
          <w:iCs/>
          <w:kern w:val="1"/>
          <w:sz w:val="20"/>
          <w:szCs w:val="20"/>
          <w:lang w:eastAsia="hi-IN" w:bidi="hi-IN"/>
        </w:rPr>
        <w:t>n</w:t>
      </w:r>
      <w:r w:rsidR="001F5E3E">
        <w:rPr>
          <w:rFonts w:ascii="Times New Roman" w:eastAsia="Times New Roman" w:hAnsi="Times New Roman"/>
          <w:b/>
          <w:bCs/>
          <w:i/>
          <w:iCs/>
          <w:kern w:val="1"/>
          <w:sz w:val="20"/>
          <w:szCs w:val="20"/>
          <w:lang w:eastAsia="hi-IN" w:bidi="hi-IN"/>
        </w:rPr>
        <w:t xml:space="preserve"> linea con le finalità del sub-investimento</w:t>
      </w:r>
      <w:r w:rsidRPr="00987ABB">
        <w:rPr>
          <w:rFonts w:ascii="Times New Roman" w:eastAsia="Times New Roman" w:hAnsi="Times New Roman"/>
          <w:b/>
          <w:bCs/>
          <w:i/>
          <w:iCs/>
          <w:kern w:val="1"/>
          <w:sz w:val="20"/>
          <w:szCs w:val="20"/>
          <w:lang w:eastAsia="hi-IN" w:bidi="hi-IN"/>
        </w:rPr>
        <w:t>)</w:t>
      </w:r>
    </w:p>
    <w:p w14:paraId="61C2189C" w14:textId="77777777" w:rsidR="000844F8" w:rsidRDefault="000844F8" w:rsidP="000844F8">
      <w:pPr>
        <w:pStyle w:val="Paragrafoelenco"/>
        <w:spacing w:before="240" w:after="160"/>
        <w:ind w:hanging="294"/>
        <w:jc w:val="both"/>
        <w:rPr>
          <w:rFonts w:ascii="Times New Roman" w:eastAsia="Times New Roman" w:hAnsi="Times New Roman"/>
          <w:b/>
          <w:bCs/>
          <w:kern w:val="1"/>
          <w:sz w:val="20"/>
          <w:szCs w:val="20"/>
          <w:lang w:eastAsia="hi-IN" w:bidi="hi-IN"/>
        </w:rPr>
      </w:pPr>
      <w:r>
        <w:rPr>
          <w:rFonts w:ascii="Times New Roman" w:hAnsi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46241A" wp14:editId="3CE3CC04">
                <wp:simplePos x="0" y="0"/>
                <wp:positionH relativeFrom="column">
                  <wp:posOffset>410210</wp:posOffset>
                </wp:positionH>
                <wp:positionV relativeFrom="paragraph">
                  <wp:posOffset>144145</wp:posOffset>
                </wp:positionV>
                <wp:extent cx="146050" cy="158750"/>
                <wp:effectExtent l="6350" t="6350" r="9525" b="6350"/>
                <wp:wrapNone/>
                <wp:docPr id="47" name="Rettangol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6317C2" id="Rettangolo 47" o:spid="_x0000_s1026" style="position:absolute;margin-left:32.3pt;margin-top:11.35pt;width:11.5pt;height: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"/>
            </w:pict>
          </mc:Fallback>
        </mc:AlternateContent>
      </w:r>
    </w:p>
    <w:p w14:paraId="6E370312" w14:textId="2A39A385" w:rsidR="000844F8" w:rsidRDefault="000844F8" w:rsidP="000844F8">
      <w:pPr>
        <w:pStyle w:val="Paragrafoelenco"/>
        <w:spacing w:before="240" w:after="160"/>
        <w:ind w:firstLine="41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C.1 - Fornitura della strumentazione necessaria</w:t>
      </w:r>
    </w:p>
    <w:p w14:paraId="0042F9C4" w14:textId="5536D50F" w:rsidR="000844F8" w:rsidRDefault="000844F8" w:rsidP="000844F8">
      <w:pPr>
        <w:pStyle w:val="Paragrafoelenco"/>
        <w:spacing w:before="240" w:after="160"/>
        <w:ind w:firstLine="414"/>
        <w:jc w:val="both"/>
        <w:rPr>
          <w:rFonts w:ascii="Times New Roman" w:hAnsi="Times New Roman"/>
          <w:sz w:val="20"/>
          <w:szCs w:val="20"/>
        </w:rPr>
      </w:pPr>
      <w:r w:rsidRPr="00780C5F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1695BD" wp14:editId="6B8D78B9">
                <wp:simplePos x="0" y="0"/>
                <wp:positionH relativeFrom="column">
                  <wp:posOffset>400685</wp:posOffset>
                </wp:positionH>
                <wp:positionV relativeFrom="paragraph">
                  <wp:posOffset>143510</wp:posOffset>
                </wp:positionV>
                <wp:extent cx="146050" cy="158750"/>
                <wp:effectExtent l="6350" t="6350" r="9525" b="6350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61EF07" id="Rettangolo 15" o:spid="_x0000_s1026" style="position:absolute;margin-left:31.55pt;margin-top:11.3pt;width:11.5pt;height:1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"/>
            </w:pict>
          </mc:Fallback>
        </mc:AlternateContent>
      </w:r>
    </w:p>
    <w:p w14:paraId="6BD73BB7" w14:textId="5EB4B2A9" w:rsidR="00B21B43" w:rsidRPr="005D7BF7" w:rsidRDefault="000844F8" w:rsidP="000844F8">
      <w:pPr>
        <w:pStyle w:val="Paragrafoelenco"/>
        <w:spacing w:before="240" w:after="160"/>
        <w:ind w:firstLine="414"/>
        <w:jc w:val="both"/>
        <w:rPr>
          <w:rFonts w:ascii="Times New Roman" w:hAnsi="Times New Roman"/>
          <w:sz w:val="20"/>
          <w:szCs w:val="20"/>
        </w:rPr>
      </w:pPr>
      <w:r w:rsidRPr="00B0235C">
        <w:rPr>
          <w:rFonts w:ascii="Times New Roman" w:hAnsi="Times New Roman"/>
          <w:sz w:val="20"/>
          <w:szCs w:val="20"/>
        </w:rPr>
        <w:t>C.2 -</w:t>
      </w:r>
      <w:r>
        <w:rPr>
          <w:sz w:val="20"/>
          <w:szCs w:val="20"/>
        </w:rPr>
        <w:t xml:space="preserve"> </w:t>
      </w:r>
      <w:r w:rsidRPr="00B0235C">
        <w:rPr>
          <w:rFonts w:ascii="Times New Roman" w:hAnsi="Times New Roman"/>
          <w:sz w:val="20"/>
          <w:szCs w:val="20"/>
        </w:rPr>
        <w:t>Azioni di collegamento con enti e agenzie del territorio per tirocini formativi</w:t>
      </w:r>
    </w:p>
    <w:p w14:paraId="17D898B6" w14:textId="21226FE4" w:rsidR="004C074F" w:rsidRDefault="004C074F">
      <w:pPr>
        <w:widowControl/>
        <w:suppressAutoHyphens w:val="0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br w:type="page"/>
      </w:r>
    </w:p>
    <w:bookmarkEnd w:id="10"/>
    <w:p w14:paraId="7A910DDA" w14:textId="4D4E1272" w:rsidR="00906E4A" w:rsidRPr="005904E6" w:rsidRDefault="00906E4A" w:rsidP="00906E4A">
      <w:pPr>
        <w:pStyle w:val="Paragrafoelenco"/>
        <w:spacing w:before="240" w:after="160" w:line="259" w:lineRule="auto"/>
        <w:jc w:val="both"/>
        <w:rPr>
          <w:rFonts w:ascii="Times New Roman" w:hAnsi="Times New Roman"/>
        </w:rPr>
      </w:pPr>
      <w:r w:rsidRPr="005904E6">
        <w:rPr>
          <w:rFonts w:ascii="Times New Roman" w:eastAsiaTheme="majorEastAsia" w:hAnsi="Times New Roman"/>
          <w:b/>
          <w:bCs/>
          <w:kern w:val="1"/>
          <w:lang w:eastAsia="hi-IN" w:bidi="hi-IN"/>
        </w:rPr>
        <w:lastRenderedPageBreak/>
        <w:t>4.</w:t>
      </w:r>
      <w:r w:rsidR="00FC64FC" w:rsidRPr="005904E6">
        <w:rPr>
          <w:rFonts w:ascii="Times New Roman" w:eastAsiaTheme="majorEastAsia" w:hAnsi="Times New Roman"/>
          <w:b/>
          <w:bCs/>
          <w:kern w:val="1"/>
          <w:lang w:eastAsia="hi-IN" w:bidi="hi-IN"/>
        </w:rPr>
        <w:t>4</w:t>
      </w:r>
      <w:r w:rsidRPr="005904E6">
        <w:rPr>
          <w:rFonts w:ascii="Times New Roman" w:eastAsiaTheme="majorEastAsia" w:hAnsi="Times New Roman"/>
          <w:b/>
          <w:bCs/>
          <w:kern w:val="1"/>
          <w:lang w:eastAsia="hi-IN" w:bidi="hi-IN"/>
        </w:rPr>
        <w:t xml:space="preserve"> Risultati attesi</w:t>
      </w:r>
    </w:p>
    <w:p w14:paraId="0CFF7434" w14:textId="031EAC83" w:rsidR="00906E4A" w:rsidRDefault="000D631A" w:rsidP="00906E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 xml:space="preserve">Fornire una descrizione dei risultati (qualitativi e quantitativi) che attraverso la proposta progettuale si intendono conseguire. </w:t>
      </w:r>
    </w:p>
    <w:p w14:paraId="4726A858" w14:textId="77777777" w:rsidR="002A5FF7" w:rsidRPr="00B34200" w:rsidRDefault="002A5FF7" w:rsidP="002A5FF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 w:rsidRPr="00B34200">
        <w:rPr>
          <w:rFonts w:eastAsia="Times New Roman" w:cs="Times New Roman"/>
          <w:i/>
          <w:sz w:val="20"/>
          <w:szCs w:val="20"/>
        </w:rPr>
        <w:t>Illustrare in particolare:</w:t>
      </w:r>
    </w:p>
    <w:p w14:paraId="311505D2" w14:textId="77777777" w:rsidR="002A5FF7" w:rsidRPr="00B34200" w:rsidRDefault="002A5FF7" w:rsidP="002A5FF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/>
          <w:i/>
          <w:sz w:val="20"/>
          <w:szCs w:val="20"/>
        </w:rPr>
      </w:pPr>
      <w:r w:rsidRPr="00B34200">
        <w:rPr>
          <w:rFonts w:eastAsia="Times New Roman" w:cs="Times New Roman"/>
          <w:i/>
          <w:sz w:val="20"/>
          <w:szCs w:val="20"/>
        </w:rPr>
        <w:t>a)</w:t>
      </w:r>
      <w:r w:rsidRPr="00B34200">
        <w:rPr>
          <w:rFonts w:eastAsia="Times New Roman"/>
          <w:i/>
          <w:sz w:val="20"/>
          <w:szCs w:val="20"/>
        </w:rPr>
        <w:t xml:space="preserve"> l’eventuale mantenimento, oltre la conclusione dell’intervento, dei benefici del progetto (in termini di autonomia e di continuità assistenziale) per gli individui coinvolti e per il territorio;</w:t>
      </w:r>
    </w:p>
    <w:p w14:paraId="0E8D1891" w14:textId="77777777" w:rsidR="002A5FF7" w:rsidRPr="00B34200" w:rsidRDefault="002A5FF7" w:rsidP="002A5FF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 w:rsidRPr="00B34200">
        <w:rPr>
          <w:rFonts w:eastAsia="Times New Roman" w:cs="Times New Roman"/>
          <w:i/>
          <w:sz w:val="20"/>
          <w:szCs w:val="20"/>
        </w:rPr>
        <w:t>b) l’eventuale adozione di strumenti utili alla replicabilità/trasferibilità dell’intervento, anche mediante azioni di valutazione.</w:t>
      </w:r>
    </w:p>
    <w:p w14:paraId="25E1F28D" w14:textId="6822CA16" w:rsidR="005904E6" w:rsidRDefault="005904E6" w:rsidP="00906E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73024D2F" w14:textId="104DF7F6" w:rsidR="0050299A" w:rsidRDefault="0050299A" w:rsidP="0050299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 xml:space="preserve">Compilare infine la </w:t>
      </w:r>
      <w:r w:rsidR="00553570">
        <w:rPr>
          <w:rFonts w:eastAsia="Times New Roman" w:cs="Times New Roman"/>
          <w:i/>
          <w:sz w:val="20"/>
          <w:szCs w:val="20"/>
        </w:rPr>
        <w:t>griglia</w:t>
      </w:r>
      <w:r>
        <w:rPr>
          <w:rFonts w:eastAsia="Times New Roman" w:cs="Times New Roman"/>
          <w:i/>
          <w:sz w:val="20"/>
          <w:szCs w:val="20"/>
        </w:rPr>
        <w:t xml:space="preserve"> sottostante.</w:t>
      </w:r>
    </w:p>
    <w:p w14:paraId="586F16FE" w14:textId="4B75572A" w:rsidR="000D631A" w:rsidRDefault="000D631A" w:rsidP="00C53DA1">
      <w:pPr>
        <w:pStyle w:val="Paragrafoelenco"/>
        <w:spacing w:after="160" w:line="259" w:lineRule="auto"/>
        <w:jc w:val="both"/>
        <w:rPr>
          <w:rFonts w:ascii="Times New Roman" w:hAnsi="Times New Roman"/>
        </w:rPr>
      </w:pPr>
    </w:p>
    <w:p w14:paraId="546A6650" w14:textId="77777777" w:rsidR="004C074F" w:rsidRPr="007825B1" w:rsidRDefault="004C074F" w:rsidP="004C07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>(</w:t>
      </w:r>
      <w:proofErr w:type="spellStart"/>
      <w:r>
        <w:rPr>
          <w:rFonts w:eastAsia="Times New Roman" w:cs="Times New Roman"/>
          <w:i/>
          <w:sz w:val="20"/>
          <w:szCs w:val="20"/>
        </w:rPr>
        <w:t>max</w:t>
      </w:r>
      <w:proofErr w:type="spellEnd"/>
      <w:r>
        <w:rPr>
          <w:rFonts w:eastAsia="Times New Roman" w:cs="Times New Roman"/>
          <w:i/>
          <w:sz w:val="20"/>
          <w:szCs w:val="20"/>
        </w:rPr>
        <w:t xml:space="preserve"> 20</w:t>
      </w:r>
      <w:r w:rsidRPr="007825B1">
        <w:rPr>
          <w:rFonts w:eastAsia="Times New Roman" w:cs="Times New Roman"/>
          <w:i/>
          <w:sz w:val="20"/>
          <w:szCs w:val="20"/>
        </w:rPr>
        <w:t>00 caratteri)</w:t>
      </w:r>
    </w:p>
    <w:p w14:paraId="10E3E08F" w14:textId="77777777" w:rsidR="004C074F" w:rsidRPr="007825B1" w:rsidRDefault="004C074F" w:rsidP="004C07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</w:p>
    <w:p w14:paraId="112A8B18" w14:textId="77777777" w:rsidR="004C074F" w:rsidRPr="007825B1" w:rsidRDefault="004C074F" w:rsidP="004C07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826D397" w14:textId="77777777" w:rsidR="004C074F" w:rsidRPr="007825B1" w:rsidRDefault="004C074F" w:rsidP="004C07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74900059" w14:textId="77777777" w:rsidR="004C074F" w:rsidRPr="007825B1" w:rsidRDefault="004C074F" w:rsidP="004C07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536A54E3" w14:textId="77777777" w:rsidR="004C074F" w:rsidRPr="007825B1" w:rsidRDefault="004C074F" w:rsidP="004C07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31475A5D" w14:textId="77777777" w:rsidR="004C074F" w:rsidRPr="007825B1" w:rsidRDefault="004C074F" w:rsidP="004C07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196269B8" w14:textId="77777777" w:rsidR="004C074F" w:rsidRPr="007825B1" w:rsidRDefault="004C074F" w:rsidP="004C07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6F7E79B4" w14:textId="77777777" w:rsidR="004C074F" w:rsidRPr="007825B1" w:rsidRDefault="004C074F" w:rsidP="004C07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620FE1A1" w14:textId="77777777" w:rsidR="004C074F" w:rsidRPr="007825B1" w:rsidRDefault="004C074F" w:rsidP="004C07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164FC56B" w14:textId="77777777" w:rsidR="004C074F" w:rsidRPr="007825B1" w:rsidRDefault="004C074F" w:rsidP="004C07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0D554AE1" w14:textId="77777777" w:rsidR="004C074F" w:rsidRPr="007825B1" w:rsidRDefault="004C074F" w:rsidP="004C07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1C264546" w14:textId="77777777" w:rsidR="004C074F" w:rsidRPr="007825B1" w:rsidRDefault="004C074F" w:rsidP="004C07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033C565D" w14:textId="77777777" w:rsidR="004C074F" w:rsidRPr="007825B1" w:rsidRDefault="004C074F" w:rsidP="004C07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3CC9EFA6" w14:textId="77777777" w:rsidR="004C074F" w:rsidRDefault="004C074F" w:rsidP="004C07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29FB802F" w14:textId="77777777" w:rsidR="004C074F" w:rsidRDefault="004C074F" w:rsidP="004C07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3071637E" w14:textId="77777777" w:rsidR="004C074F" w:rsidRDefault="004C074F" w:rsidP="004C07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09029924" w14:textId="77777777" w:rsidR="004C074F" w:rsidRDefault="004C074F" w:rsidP="004C07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43B9AEAE" w14:textId="77777777" w:rsidR="004C074F" w:rsidRDefault="004C074F" w:rsidP="004C07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456F1051" w14:textId="77777777" w:rsidR="004C074F" w:rsidRDefault="004C074F" w:rsidP="004C07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50D1DBBA" w14:textId="77777777" w:rsidR="004C074F" w:rsidRDefault="004C074F" w:rsidP="004C07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1DE7426B" w14:textId="77777777" w:rsidR="004C074F" w:rsidRDefault="004C074F" w:rsidP="004C07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4BEBC029" w14:textId="77777777" w:rsidR="004C074F" w:rsidRDefault="004C074F" w:rsidP="004C07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6F9DB801" w14:textId="3A634B92" w:rsidR="004C074F" w:rsidRDefault="004C074F" w:rsidP="00C53DA1">
      <w:pPr>
        <w:pStyle w:val="Paragrafoelenco"/>
        <w:spacing w:after="160" w:line="259" w:lineRule="auto"/>
        <w:jc w:val="both"/>
        <w:rPr>
          <w:rFonts w:ascii="Times New Roman" w:hAnsi="Times New Roman"/>
        </w:rPr>
      </w:pPr>
    </w:p>
    <w:p w14:paraId="4DF358FC" w14:textId="77777777" w:rsidR="00022293" w:rsidRDefault="00022293" w:rsidP="00C53DA1">
      <w:pPr>
        <w:pStyle w:val="Paragrafoelenco"/>
        <w:spacing w:after="160" w:line="259" w:lineRule="auto"/>
        <w:jc w:val="both"/>
        <w:rPr>
          <w:rFonts w:ascii="Times New Roman" w:hAnsi="Times New Roman"/>
        </w:rPr>
      </w:pPr>
    </w:p>
    <w:p w14:paraId="53099BF3" w14:textId="77777777" w:rsidR="00022293" w:rsidRPr="00022293" w:rsidRDefault="00022293" w:rsidP="00022293">
      <w:pPr>
        <w:pStyle w:val="Paragrafoelenco"/>
        <w:spacing w:after="160" w:line="259" w:lineRule="auto"/>
        <w:jc w:val="both"/>
        <w:rPr>
          <w:rFonts w:ascii="Times New Roman" w:hAnsi="Times New Roman"/>
        </w:rPr>
      </w:pPr>
    </w:p>
    <w:p w14:paraId="4CBE3F9D" w14:textId="77777777" w:rsidR="00022293" w:rsidRPr="00022293" w:rsidRDefault="00022293" w:rsidP="00022293">
      <w:pPr>
        <w:pStyle w:val="Paragrafoelenco"/>
        <w:spacing w:after="160" w:line="259" w:lineRule="auto"/>
        <w:jc w:val="both"/>
        <w:rPr>
          <w:rFonts w:ascii="Times New Roman" w:hAnsi="Times New Roman"/>
        </w:rPr>
      </w:pPr>
    </w:p>
    <w:p w14:paraId="399B46CC" w14:textId="77777777" w:rsidR="00022293" w:rsidRPr="00022293" w:rsidRDefault="00022293" w:rsidP="00022293">
      <w:pPr>
        <w:pStyle w:val="Paragrafoelenco"/>
        <w:spacing w:after="160" w:line="259" w:lineRule="auto"/>
        <w:jc w:val="both"/>
        <w:rPr>
          <w:rFonts w:ascii="Times New Roman" w:hAnsi="Times New Roman"/>
        </w:rPr>
      </w:pPr>
    </w:p>
    <w:p w14:paraId="14F7D502" w14:textId="77777777" w:rsidR="00022293" w:rsidRPr="00022293" w:rsidRDefault="00022293" w:rsidP="00022293">
      <w:pPr>
        <w:pStyle w:val="Paragrafoelenco"/>
        <w:spacing w:after="160" w:line="259" w:lineRule="auto"/>
        <w:jc w:val="both"/>
        <w:rPr>
          <w:rFonts w:ascii="Times New Roman" w:hAnsi="Times New Roman"/>
        </w:rPr>
      </w:pPr>
    </w:p>
    <w:p w14:paraId="02B3597D" w14:textId="77777777" w:rsidR="00022293" w:rsidRPr="00022293" w:rsidRDefault="00022293" w:rsidP="00022293">
      <w:pPr>
        <w:pStyle w:val="Paragrafoelenco"/>
        <w:spacing w:after="160" w:line="259" w:lineRule="auto"/>
        <w:jc w:val="both"/>
        <w:rPr>
          <w:rFonts w:ascii="Times New Roman" w:hAnsi="Times New Roman"/>
        </w:rPr>
      </w:pPr>
    </w:p>
    <w:p w14:paraId="357CC6E2" w14:textId="77777777" w:rsidR="00022293" w:rsidRPr="00022293" w:rsidRDefault="00022293" w:rsidP="00022293">
      <w:pPr>
        <w:pStyle w:val="Paragrafoelenco"/>
        <w:spacing w:after="160" w:line="259" w:lineRule="auto"/>
        <w:jc w:val="both"/>
        <w:rPr>
          <w:rFonts w:ascii="Times New Roman" w:hAnsi="Times New Roman"/>
        </w:rPr>
      </w:pPr>
    </w:p>
    <w:p w14:paraId="0EE6A7F8" w14:textId="77777777" w:rsidR="00022293" w:rsidRPr="00022293" w:rsidRDefault="00022293" w:rsidP="00022293">
      <w:pPr>
        <w:pStyle w:val="Paragrafoelenco"/>
        <w:spacing w:after="160" w:line="259" w:lineRule="auto"/>
        <w:jc w:val="both"/>
        <w:rPr>
          <w:rFonts w:ascii="Times New Roman" w:hAnsi="Times New Roman"/>
        </w:rPr>
      </w:pPr>
    </w:p>
    <w:p w14:paraId="41C693BC" w14:textId="77777777" w:rsidR="00022293" w:rsidRPr="00022293" w:rsidRDefault="00022293" w:rsidP="00022293">
      <w:pPr>
        <w:pStyle w:val="Paragrafoelenco"/>
        <w:spacing w:after="160" w:line="259" w:lineRule="auto"/>
        <w:jc w:val="both"/>
        <w:rPr>
          <w:rFonts w:ascii="Times New Roman" w:hAnsi="Times New Roman"/>
        </w:rPr>
      </w:pPr>
    </w:p>
    <w:p w14:paraId="7A1E6770" w14:textId="77777777" w:rsidR="00022293" w:rsidRPr="00022293" w:rsidRDefault="00022293" w:rsidP="00022293">
      <w:pPr>
        <w:pStyle w:val="Paragrafoelenco"/>
        <w:spacing w:after="160" w:line="259" w:lineRule="auto"/>
        <w:jc w:val="both"/>
        <w:rPr>
          <w:rFonts w:ascii="Times New Roman" w:hAnsi="Times New Roman"/>
        </w:rPr>
      </w:pPr>
    </w:p>
    <w:p w14:paraId="7B733336" w14:textId="77777777" w:rsidR="00022293" w:rsidRPr="00022293" w:rsidRDefault="00022293" w:rsidP="00022293">
      <w:pPr>
        <w:pStyle w:val="Paragrafoelenco"/>
        <w:spacing w:after="160" w:line="259" w:lineRule="auto"/>
        <w:jc w:val="both"/>
        <w:rPr>
          <w:rFonts w:ascii="Times New Roman" w:hAnsi="Times New Roman"/>
        </w:rPr>
      </w:pPr>
    </w:p>
    <w:p w14:paraId="0D80A4D1" w14:textId="77777777" w:rsidR="00022293" w:rsidRPr="00022293" w:rsidRDefault="00022293" w:rsidP="00022293">
      <w:pPr>
        <w:pStyle w:val="Paragrafoelenco"/>
        <w:spacing w:after="160" w:line="259" w:lineRule="auto"/>
        <w:jc w:val="both"/>
        <w:rPr>
          <w:rFonts w:ascii="Times New Roman" w:hAnsi="Times New Roman"/>
        </w:rPr>
      </w:pPr>
    </w:p>
    <w:p w14:paraId="1B3FA5B1" w14:textId="77777777" w:rsidR="00022293" w:rsidRPr="00022293" w:rsidRDefault="00022293" w:rsidP="00022293">
      <w:pPr>
        <w:pStyle w:val="Paragrafoelenco"/>
        <w:spacing w:after="160" w:line="259" w:lineRule="auto"/>
        <w:jc w:val="both"/>
        <w:rPr>
          <w:rFonts w:ascii="Times New Roman" w:hAnsi="Times New Roman"/>
        </w:rPr>
      </w:pPr>
    </w:p>
    <w:p w14:paraId="73C440E1" w14:textId="77777777" w:rsidR="00022293" w:rsidRPr="00022293" w:rsidRDefault="00022293" w:rsidP="00022293">
      <w:pPr>
        <w:pStyle w:val="Paragrafoelenco"/>
        <w:spacing w:after="160" w:line="259" w:lineRule="auto"/>
        <w:jc w:val="both"/>
        <w:rPr>
          <w:rFonts w:ascii="Times New Roman" w:hAnsi="Times New Roman"/>
        </w:rPr>
      </w:pPr>
    </w:p>
    <w:p w14:paraId="4AF9DFD0" w14:textId="77777777" w:rsidR="00022293" w:rsidRPr="00022293" w:rsidRDefault="00022293" w:rsidP="00022293">
      <w:pPr>
        <w:pStyle w:val="Paragrafoelenco"/>
        <w:spacing w:after="160" w:line="259" w:lineRule="auto"/>
        <w:jc w:val="both"/>
        <w:rPr>
          <w:rFonts w:ascii="Times New Roman" w:hAnsi="Times New Roman"/>
        </w:rPr>
      </w:pPr>
    </w:p>
    <w:p w14:paraId="6F0C13F0" w14:textId="77777777" w:rsidR="00022293" w:rsidRPr="00022293" w:rsidRDefault="00022293" w:rsidP="00022293">
      <w:pPr>
        <w:pStyle w:val="Paragrafoelenco"/>
        <w:spacing w:after="160" w:line="259" w:lineRule="auto"/>
        <w:jc w:val="both"/>
        <w:rPr>
          <w:rFonts w:ascii="Times New Roman" w:hAnsi="Times New Roman"/>
        </w:rPr>
      </w:pPr>
    </w:p>
    <w:p w14:paraId="3D65D52D" w14:textId="77777777" w:rsidR="00022293" w:rsidRPr="00022293" w:rsidRDefault="00022293" w:rsidP="00022293">
      <w:pPr>
        <w:pStyle w:val="Paragrafoelenco"/>
        <w:spacing w:after="160" w:line="259" w:lineRule="auto"/>
        <w:jc w:val="both"/>
        <w:rPr>
          <w:rFonts w:ascii="Times New Roman" w:hAnsi="Times New Roman"/>
        </w:rPr>
      </w:pPr>
    </w:p>
    <w:p w14:paraId="06AFE3E9" w14:textId="77777777" w:rsidR="00022293" w:rsidRPr="00022293" w:rsidRDefault="00022293" w:rsidP="00022293">
      <w:pPr>
        <w:pStyle w:val="Paragrafoelenco"/>
        <w:spacing w:after="160" w:line="259" w:lineRule="auto"/>
        <w:jc w:val="both"/>
        <w:rPr>
          <w:rFonts w:ascii="Times New Roman" w:hAnsi="Times New Roman"/>
        </w:rPr>
      </w:pPr>
    </w:p>
    <w:p w14:paraId="24C71CD7" w14:textId="77777777" w:rsidR="00022293" w:rsidRPr="00022293" w:rsidRDefault="00022293" w:rsidP="00022293">
      <w:pPr>
        <w:pStyle w:val="Paragrafoelenco"/>
        <w:spacing w:after="160" w:line="259" w:lineRule="auto"/>
        <w:jc w:val="both"/>
        <w:rPr>
          <w:rFonts w:ascii="Times New Roman" w:hAnsi="Times New Roman"/>
        </w:rPr>
      </w:pPr>
    </w:p>
    <w:p w14:paraId="05AA2A9E" w14:textId="77777777" w:rsidR="00022293" w:rsidRPr="00022293" w:rsidRDefault="00022293" w:rsidP="00022293">
      <w:pPr>
        <w:pStyle w:val="Paragrafoelenco"/>
        <w:spacing w:after="160" w:line="259" w:lineRule="auto"/>
        <w:jc w:val="both"/>
        <w:rPr>
          <w:rFonts w:ascii="Times New Roman" w:hAnsi="Times New Roman"/>
        </w:rPr>
      </w:pPr>
    </w:p>
    <w:p w14:paraId="6C319FF3" w14:textId="331EAD3D" w:rsidR="00022293" w:rsidRPr="00AF361A" w:rsidRDefault="00022293" w:rsidP="00401B4E">
      <w:pPr>
        <w:pStyle w:val="Paragrafoelenco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b/>
        </w:rPr>
      </w:pPr>
      <w:r w:rsidRPr="00AF361A">
        <w:rPr>
          <w:rFonts w:ascii="Times New Roman" w:hAnsi="Times New Roman"/>
          <w:b/>
        </w:rPr>
        <w:t>Esperienza maturata e conoscenza territoriale</w:t>
      </w:r>
    </w:p>
    <w:p w14:paraId="46D22217" w14:textId="77777777" w:rsidR="00022293" w:rsidRDefault="00022293" w:rsidP="00022293">
      <w:pPr>
        <w:pStyle w:val="Paragrafoelenco"/>
        <w:spacing w:after="160" w:line="259" w:lineRule="auto"/>
        <w:jc w:val="both"/>
        <w:rPr>
          <w:rFonts w:ascii="Times New Roman" w:hAnsi="Times New Roman"/>
          <w:i/>
          <w:sz w:val="20"/>
          <w:szCs w:val="20"/>
        </w:rPr>
      </w:pPr>
      <w:r w:rsidRPr="00AF361A">
        <w:rPr>
          <w:rFonts w:ascii="Times New Roman" w:hAnsi="Times New Roman"/>
          <w:i/>
          <w:sz w:val="20"/>
          <w:szCs w:val="20"/>
        </w:rPr>
        <w:t>Descrivere, se pertinente, altri progetti che il soggetto ha già realizzato in passato riguardo la tematica trattata. E, ove possibile, allegare documentazione comprovante esperienza. </w:t>
      </w:r>
    </w:p>
    <w:p w14:paraId="25800F09" w14:textId="77777777" w:rsidR="00AF361A" w:rsidRDefault="00AF361A" w:rsidP="00022293">
      <w:pPr>
        <w:pStyle w:val="Paragrafoelenco"/>
        <w:spacing w:after="160" w:line="259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363F8ACE" w14:textId="77777777" w:rsidR="00AF361A" w:rsidRDefault="00AF361A" w:rsidP="00AF361A">
      <w:pPr>
        <w:widowControl/>
        <w:suppressAutoHyphens w:val="0"/>
        <w:spacing w:before="240" w:after="160"/>
        <w:ind w:left="720"/>
        <w:contextualSpacing/>
        <w:jc w:val="both"/>
        <w:rPr>
          <w:rFonts w:eastAsia="Times New Roman" w:cs="Times New Roman"/>
          <w:b/>
          <w:bCs/>
        </w:rPr>
      </w:pPr>
    </w:p>
    <w:p w14:paraId="3EBCCFF6" w14:textId="07A66D2F" w:rsidR="00AF361A" w:rsidRPr="007825B1" w:rsidRDefault="00AF361A" w:rsidP="00AF36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>(</w:t>
      </w:r>
      <w:proofErr w:type="spellStart"/>
      <w:r>
        <w:rPr>
          <w:rFonts w:eastAsia="Times New Roman" w:cs="Times New Roman"/>
          <w:i/>
          <w:sz w:val="20"/>
          <w:szCs w:val="20"/>
        </w:rPr>
        <w:t>max</w:t>
      </w:r>
      <w:proofErr w:type="spellEnd"/>
      <w:r>
        <w:rPr>
          <w:rFonts w:eastAsia="Times New Roman" w:cs="Times New Roman"/>
          <w:i/>
          <w:sz w:val="20"/>
          <w:szCs w:val="20"/>
        </w:rPr>
        <w:t xml:space="preserve"> 1.500</w:t>
      </w:r>
      <w:r w:rsidRPr="007825B1">
        <w:rPr>
          <w:rFonts w:eastAsia="Times New Roman" w:cs="Times New Roman"/>
          <w:i/>
          <w:sz w:val="20"/>
          <w:szCs w:val="20"/>
        </w:rPr>
        <w:t xml:space="preserve"> caratteri)</w:t>
      </w:r>
    </w:p>
    <w:p w14:paraId="6C82E303" w14:textId="77777777" w:rsidR="00AF361A" w:rsidRPr="007825B1" w:rsidRDefault="00AF361A" w:rsidP="00AF36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</w:p>
    <w:p w14:paraId="744BD157" w14:textId="77777777" w:rsidR="00AF361A" w:rsidRPr="007825B1" w:rsidRDefault="00AF361A" w:rsidP="00AF36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1BAADC23" w14:textId="77777777" w:rsidR="00AF361A" w:rsidRPr="007825B1" w:rsidRDefault="00AF361A" w:rsidP="00AF36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04CBE2FD" w14:textId="77777777" w:rsidR="00AF361A" w:rsidRPr="007825B1" w:rsidRDefault="00AF361A" w:rsidP="00AF36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1CCFC733" w14:textId="77777777" w:rsidR="00AF361A" w:rsidRPr="007825B1" w:rsidRDefault="00AF361A" w:rsidP="00AF36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6A19A759" w14:textId="77777777" w:rsidR="00AF361A" w:rsidRPr="007825B1" w:rsidRDefault="00AF361A" w:rsidP="00AF36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7535E788" w14:textId="77777777" w:rsidR="00AF361A" w:rsidRPr="007825B1" w:rsidRDefault="00AF361A" w:rsidP="00AF36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30004352" w14:textId="77777777" w:rsidR="00AF361A" w:rsidRPr="007825B1" w:rsidRDefault="00AF361A" w:rsidP="00AF36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15235E75" w14:textId="77777777" w:rsidR="00AF361A" w:rsidRPr="007825B1" w:rsidRDefault="00AF361A" w:rsidP="00AF36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08EB74CA" w14:textId="77777777" w:rsidR="00AF361A" w:rsidRPr="007825B1" w:rsidRDefault="00AF361A" w:rsidP="00AF36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4BEC2B65" w14:textId="77777777" w:rsidR="00AF361A" w:rsidRPr="007825B1" w:rsidRDefault="00AF361A" w:rsidP="00AF36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3E499C81" w14:textId="77777777" w:rsidR="00AF361A" w:rsidRPr="007825B1" w:rsidRDefault="00AF361A" w:rsidP="00AF36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2905E066" w14:textId="77777777" w:rsidR="00AF361A" w:rsidRPr="007825B1" w:rsidRDefault="00AF361A" w:rsidP="00AF36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617E733B" w14:textId="77777777" w:rsidR="00AF361A" w:rsidRDefault="00AF361A" w:rsidP="00AF36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4B1797E4" w14:textId="77777777" w:rsidR="00AF361A" w:rsidRDefault="00AF361A" w:rsidP="00AF36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632AF086" w14:textId="77777777" w:rsidR="00AF361A" w:rsidRDefault="00AF361A" w:rsidP="00AF36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015A37B3" w14:textId="77777777" w:rsidR="00AF361A" w:rsidRDefault="00AF361A" w:rsidP="00AF36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7D177A88" w14:textId="77777777" w:rsidR="00AF361A" w:rsidRDefault="00AF361A" w:rsidP="00AF36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08C4AF91" w14:textId="77777777" w:rsidR="00AF361A" w:rsidRDefault="00AF361A" w:rsidP="00AF36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7C900BF0" w14:textId="77777777" w:rsidR="00AF361A" w:rsidRDefault="00AF361A" w:rsidP="00AF36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3D26F438" w14:textId="77777777" w:rsidR="00AF361A" w:rsidRDefault="00AF361A" w:rsidP="00AF36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1A73CFE7" w14:textId="77777777" w:rsidR="00AF361A" w:rsidRDefault="00AF361A" w:rsidP="00AF36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67FB964D" w14:textId="77777777" w:rsidR="00AF361A" w:rsidRDefault="00AF361A" w:rsidP="00AF36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39C1E974" w14:textId="77777777" w:rsidR="00AF361A" w:rsidRPr="007825B1" w:rsidRDefault="00AF361A" w:rsidP="00AF36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5F25ED0B" w14:textId="77777777" w:rsidR="00AF361A" w:rsidRDefault="00AF361A" w:rsidP="00AF361A">
      <w:pPr>
        <w:widowControl/>
        <w:suppressAutoHyphens w:val="0"/>
        <w:spacing w:before="240" w:after="160"/>
        <w:ind w:left="720"/>
        <w:contextualSpacing/>
        <w:jc w:val="both"/>
        <w:rPr>
          <w:rFonts w:eastAsia="Times New Roman" w:cs="Times New Roman"/>
          <w:b/>
          <w:bCs/>
        </w:rPr>
      </w:pPr>
    </w:p>
    <w:p w14:paraId="398E0A30" w14:textId="0CFF314B" w:rsidR="00022293" w:rsidRPr="00AF361A" w:rsidRDefault="00AF361A" w:rsidP="00AF361A">
      <w:pPr>
        <w:widowControl/>
        <w:suppressAutoHyphens w:val="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br w:type="page"/>
      </w:r>
    </w:p>
    <w:p w14:paraId="19299407" w14:textId="77777777" w:rsidR="00022293" w:rsidRPr="00022293" w:rsidRDefault="00022293" w:rsidP="00022293">
      <w:pPr>
        <w:pStyle w:val="Paragrafoelenco"/>
        <w:spacing w:after="160" w:line="259" w:lineRule="auto"/>
        <w:jc w:val="both"/>
        <w:rPr>
          <w:rFonts w:ascii="Times New Roman" w:hAnsi="Times New Roman"/>
        </w:rPr>
      </w:pPr>
    </w:p>
    <w:p w14:paraId="6B209A0C" w14:textId="77777777" w:rsidR="00022293" w:rsidRPr="00022293" w:rsidRDefault="00022293" w:rsidP="00022293">
      <w:pPr>
        <w:pStyle w:val="Paragrafoelenco"/>
        <w:spacing w:after="160" w:line="259" w:lineRule="auto"/>
        <w:jc w:val="both"/>
        <w:rPr>
          <w:rFonts w:ascii="Times New Roman" w:hAnsi="Times New Roman"/>
          <w:b/>
        </w:rPr>
      </w:pPr>
    </w:p>
    <w:p w14:paraId="5CC29F77" w14:textId="2A501C07" w:rsidR="00022293" w:rsidRDefault="00022293" w:rsidP="00401B4E">
      <w:pPr>
        <w:pStyle w:val="Paragrafoelenco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b/>
        </w:rPr>
      </w:pPr>
      <w:r w:rsidRPr="00022293">
        <w:rPr>
          <w:rFonts w:ascii="Times New Roman" w:hAnsi="Times New Roman"/>
          <w:b/>
        </w:rPr>
        <w:t>Eventuali servizi migliorativi ed aggiuntivi</w:t>
      </w:r>
    </w:p>
    <w:p w14:paraId="3512B901" w14:textId="77777777" w:rsidR="00AF361A" w:rsidRPr="00AF361A" w:rsidRDefault="00AF361A" w:rsidP="00AF361A">
      <w:pPr>
        <w:spacing w:after="160" w:line="259" w:lineRule="auto"/>
        <w:jc w:val="both"/>
        <w:rPr>
          <w:b/>
        </w:rPr>
      </w:pPr>
    </w:p>
    <w:p w14:paraId="40295ACA" w14:textId="77777777" w:rsidR="00AF361A" w:rsidRPr="007825B1" w:rsidRDefault="00AF361A" w:rsidP="00AF36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>(</w:t>
      </w:r>
      <w:proofErr w:type="spellStart"/>
      <w:r>
        <w:rPr>
          <w:rFonts w:eastAsia="Times New Roman" w:cs="Times New Roman"/>
          <w:i/>
          <w:sz w:val="20"/>
          <w:szCs w:val="20"/>
        </w:rPr>
        <w:t>max</w:t>
      </w:r>
      <w:proofErr w:type="spellEnd"/>
      <w:r>
        <w:rPr>
          <w:rFonts w:eastAsia="Times New Roman" w:cs="Times New Roman"/>
          <w:i/>
          <w:sz w:val="20"/>
          <w:szCs w:val="20"/>
        </w:rPr>
        <w:t xml:space="preserve"> 1.500</w:t>
      </w:r>
      <w:r w:rsidRPr="007825B1">
        <w:rPr>
          <w:rFonts w:eastAsia="Times New Roman" w:cs="Times New Roman"/>
          <w:i/>
          <w:sz w:val="20"/>
          <w:szCs w:val="20"/>
        </w:rPr>
        <w:t xml:space="preserve"> caratteri)</w:t>
      </w:r>
    </w:p>
    <w:p w14:paraId="0D8CC2FD" w14:textId="77777777" w:rsidR="00AF361A" w:rsidRPr="007825B1" w:rsidRDefault="00AF361A" w:rsidP="00AF36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</w:p>
    <w:p w14:paraId="6C2121F3" w14:textId="77777777" w:rsidR="00AF361A" w:rsidRPr="007825B1" w:rsidRDefault="00AF361A" w:rsidP="00AF36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4E205067" w14:textId="77777777" w:rsidR="00AF361A" w:rsidRPr="007825B1" w:rsidRDefault="00AF361A" w:rsidP="00AF36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48B95343" w14:textId="77777777" w:rsidR="00AF361A" w:rsidRPr="007825B1" w:rsidRDefault="00AF361A" w:rsidP="00AF36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08BC1500" w14:textId="77777777" w:rsidR="00AF361A" w:rsidRPr="007825B1" w:rsidRDefault="00AF361A" w:rsidP="00AF36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327E4471" w14:textId="77777777" w:rsidR="00AF361A" w:rsidRPr="007825B1" w:rsidRDefault="00AF361A" w:rsidP="00AF36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311479AB" w14:textId="77777777" w:rsidR="00AF361A" w:rsidRPr="007825B1" w:rsidRDefault="00AF361A" w:rsidP="00AF36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798C6E0F" w14:textId="77777777" w:rsidR="00AF361A" w:rsidRPr="007825B1" w:rsidRDefault="00AF361A" w:rsidP="00AF36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1B672698" w14:textId="77777777" w:rsidR="00AF361A" w:rsidRPr="007825B1" w:rsidRDefault="00AF361A" w:rsidP="00AF36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5F40537C" w14:textId="77777777" w:rsidR="00AF361A" w:rsidRPr="007825B1" w:rsidRDefault="00AF361A" w:rsidP="00AF36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41CF93B7" w14:textId="77777777" w:rsidR="00AF361A" w:rsidRPr="007825B1" w:rsidRDefault="00AF361A" w:rsidP="00AF36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53629AE3" w14:textId="77777777" w:rsidR="00AF361A" w:rsidRPr="007825B1" w:rsidRDefault="00AF361A" w:rsidP="00AF36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08DCD447" w14:textId="77777777" w:rsidR="00AF361A" w:rsidRPr="007825B1" w:rsidRDefault="00AF361A" w:rsidP="00AF36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1AC86B28" w14:textId="77777777" w:rsidR="00AF361A" w:rsidRDefault="00AF361A" w:rsidP="00AF36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15C39C53" w14:textId="77777777" w:rsidR="00AF361A" w:rsidRDefault="00AF361A" w:rsidP="00AF36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0C50D7E0" w14:textId="77777777" w:rsidR="00AF361A" w:rsidRDefault="00AF361A" w:rsidP="00AF36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147656F0" w14:textId="77777777" w:rsidR="00AF361A" w:rsidRDefault="00AF361A" w:rsidP="00AF36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1AF1EF42" w14:textId="77777777" w:rsidR="00AF361A" w:rsidRDefault="00AF361A" w:rsidP="00AF36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4E74880C" w14:textId="77777777" w:rsidR="00AF361A" w:rsidRDefault="00AF361A" w:rsidP="00AF36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679422BA" w14:textId="77777777" w:rsidR="00AF361A" w:rsidRDefault="00AF361A" w:rsidP="00AF36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390528C4" w14:textId="77777777" w:rsidR="00AF361A" w:rsidRDefault="00AF361A" w:rsidP="00AF36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15F9AFF6" w14:textId="77777777" w:rsidR="00AF361A" w:rsidRDefault="00AF361A" w:rsidP="00AF36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26E03228" w14:textId="77777777" w:rsidR="00AF361A" w:rsidRDefault="00AF361A" w:rsidP="00AF36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01F0EE72" w14:textId="77777777" w:rsidR="00AF361A" w:rsidRPr="007825B1" w:rsidRDefault="00AF361A" w:rsidP="00AF36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316C81A8" w14:textId="77777777" w:rsidR="00022293" w:rsidRPr="00022293" w:rsidRDefault="00022293" w:rsidP="00022293">
      <w:pPr>
        <w:pStyle w:val="Paragrafoelenco"/>
        <w:spacing w:after="160" w:line="259" w:lineRule="auto"/>
        <w:jc w:val="both"/>
        <w:rPr>
          <w:rFonts w:ascii="Times New Roman" w:hAnsi="Times New Roman"/>
          <w:b/>
        </w:rPr>
      </w:pPr>
    </w:p>
    <w:p w14:paraId="2AB6D350" w14:textId="77777777" w:rsidR="00022293" w:rsidRPr="00022293" w:rsidRDefault="00022293" w:rsidP="00022293">
      <w:pPr>
        <w:pStyle w:val="Paragrafoelenco"/>
        <w:spacing w:after="160" w:line="259" w:lineRule="auto"/>
        <w:jc w:val="both"/>
        <w:rPr>
          <w:rFonts w:ascii="Times New Roman" w:hAnsi="Times New Roman"/>
          <w:b/>
        </w:rPr>
      </w:pPr>
      <w:r w:rsidRPr="00022293">
        <w:rPr>
          <w:rFonts w:ascii="Times New Roman" w:hAnsi="Times New Roman"/>
          <w:b/>
        </w:rPr>
        <w:t>8.     Descrizione del sistema di gestione  e monitoraggio</w:t>
      </w:r>
    </w:p>
    <w:p w14:paraId="12F82A96" w14:textId="77777777" w:rsidR="00AF361A" w:rsidRPr="007825B1" w:rsidRDefault="00AF361A" w:rsidP="00AF36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>(</w:t>
      </w:r>
      <w:proofErr w:type="spellStart"/>
      <w:r>
        <w:rPr>
          <w:rFonts w:eastAsia="Times New Roman" w:cs="Times New Roman"/>
          <w:i/>
          <w:sz w:val="20"/>
          <w:szCs w:val="20"/>
        </w:rPr>
        <w:t>max</w:t>
      </w:r>
      <w:proofErr w:type="spellEnd"/>
      <w:r>
        <w:rPr>
          <w:rFonts w:eastAsia="Times New Roman" w:cs="Times New Roman"/>
          <w:i/>
          <w:sz w:val="20"/>
          <w:szCs w:val="20"/>
        </w:rPr>
        <w:t xml:space="preserve"> 1.500</w:t>
      </w:r>
      <w:r w:rsidRPr="007825B1">
        <w:rPr>
          <w:rFonts w:eastAsia="Times New Roman" w:cs="Times New Roman"/>
          <w:i/>
          <w:sz w:val="20"/>
          <w:szCs w:val="20"/>
        </w:rPr>
        <w:t xml:space="preserve"> caratteri)</w:t>
      </w:r>
    </w:p>
    <w:p w14:paraId="5586858C" w14:textId="77777777" w:rsidR="00AF361A" w:rsidRPr="007825B1" w:rsidRDefault="00AF361A" w:rsidP="00AF36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</w:p>
    <w:p w14:paraId="24BE4086" w14:textId="77777777" w:rsidR="00AF361A" w:rsidRPr="007825B1" w:rsidRDefault="00AF361A" w:rsidP="00AF36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31BE2767" w14:textId="77777777" w:rsidR="00AF361A" w:rsidRPr="007825B1" w:rsidRDefault="00AF361A" w:rsidP="00AF36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66FA6246" w14:textId="77777777" w:rsidR="00AF361A" w:rsidRPr="007825B1" w:rsidRDefault="00AF361A" w:rsidP="00AF36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2E98F8B0" w14:textId="77777777" w:rsidR="00AF361A" w:rsidRPr="007825B1" w:rsidRDefault="00AF361A" w:rsidP="00AF36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3D8948EF" w14:textId="77777777" w:rsidR="00AF361A" w:rsidRPr="007825B1" w:rsidRDefault="00AF361A" w:rsidP="00AF36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56BFE039" w14:textId="77777777" w:rsidR="00AF361A" w:rsidRPr="007825B1" w:rsidRDefault="00AF361A" w:rsidP="00AF36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1A09DE06" w14:textId="77777777" w:rsidR="00AF361A" w:rsidRPr="007825B1" w:rsidRDefault="00AF361A" w:rsidP="00AF36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07975490" w14:textId="77777777" w:rsidR="00AF361A" w:rsidRPr="007825B1" w:rsidRDefault="00AF361A" w:rsidP="00AF36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5393DD9F" w14:textId="77777777" w:rsidR="00AF361A" w:rsidRPr="007825B1" w:rsidRDefault="00AF361A" w:rsidP="00AF36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6AA9F746" w14:textId="77777777" w:rsidR="00AF361A" w:rsidRPr="007825B1" w:rsidRDefault="00AF361A" w:rsidP="00AF36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15802275" w14:textId="77777777" w:rsidR="00AF361A" w:rsidRPr="007825B1" w:rsidRDefault="00AF361A" w:rsidP="00AF36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6FB696CD" w14:textId="77777777" w:rsidR="00AF361A" w:rsidRPr="007825B1" w:rsidRDefault="00AF361A" w:rsidP="00AF36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4AC42E6F" w14:textId="77777777" w:rsidR="00AF361A" w:rsidRDefault="00AF361A" w:rsidP="00AF36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63362AD2" w14:textId="77777777" w:rsidR="00AF361A" w:rsidRDefault="00AF361A" w:rsidP="00AF36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3015939B" w14:textId="77777777" w:rsidR="00AF361A" w:rsidRDefault="00AF361A" w:rsidP="00AF36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46CC6891" w14:textId="77777777" w:rsidR="00AF361A" w:rsidRDefault="00AF361A" w:rsidP="00AF36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2AD4528D" w14:textId="77777777" w:rsidR="00AF361A" w:rsidRDefault="00AF361A" w:rsidP="00AF36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2E6FB6D4" w14:textId="77777777" w:rsidR="00AF361A" w:rsidRDefault="00AF361A" w:rsidP="00AF36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0EC5A10F" w14:textId="77777777" w:rsidR="00AF361A" w:rsidRDefault="00AF361A" w:rsidP="00AF36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4EC07F36" w14:textId="77777777" w:rsidR="00AF361A" w:rsidRDefault="00AF361A" w:rsidP="00AF36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49DD0E63" w14:textId="77777777" w:rsidR="00AF361A" w:rsidRDefault="00AF361A" w:rsidP="00AF36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407DC8A7" w14:textId="77777777" w:rsidR="00AF361A" w:rsidRDefault="00AF361A" w:rsidP="00AF36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34877C98" w14:textId="77777777" w:rsidR="00AF361A" w:rsidRPr="007825B1" w:rsidRDefault="00AF361A" w:rsidP="00AF36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42D57044" w14:textId="77777777" w:rsidR="00022293" w:rsidRPr="00022293" w:rsidRDefault="00022293" w:rsidP="00022293">
      <w:pPr>
        <w:pStyle w:val="Paragrafoelenco"/>
        <w:spacing w:after="160" w:line="259" w:lineRule="auto"/>
        <w:jc w:val="both"/>
        <w:rPr>
          <w:rFonts w:ascii="Times New Roman" w:hAnsi="Times New Roman"/>
        </w:rPr>
      </w:pPr>
    </w:p>
    <w:p w14:paraId="0BA9A43A" w14:textId="1140B021" w:rsidR="00022293" w:rsidRDefault="00022293" w:rsidP="00022293">
      <w:pPr>
        <w:pStyle w:val="Paragrafoelenco"/>
        <w:spacing w:after="160" w:line="259" w:lineRule="auto"/>
        <w:jc w:val="both"/>
        <w:rPr>
          <w:rFonts w:ascii="Times New Roman" w:hAnsi="Times New Roman"/>
        </w:rPr>
      </w:pPr>
      <w:r w:rsidRPr="00022293">
        <w:rPr>
          <w:rFonts w:ascii="Times New Roman" w:hAnsi="Times New Roman"/>
        </w:rPr>
        <w:t> </w:t>
      </w:r>
    </w:p>
    <w:p w14:paraId="2B8D7729" w14:textId="0948F055" w:rsidR="007B7A67" w:rsidRDefault="00A77A69" w:rsidP="00401B4E">
      <w:pPr>
        <w:pStyle w:val="Titolo1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1" w:name="_Toc100762746"/>
      <w:bookmarkStart w:id="12" w:name="_Toc106045588"/>
      <w:r w:rsidRPr="004E6D5E">
        <w:rPr>
          <w:rFonts w:ascii="Times New Roman" w:hAnsi="Times New Roman" w:cs="Times New Roman"/>
          <w:b/>
          <w:bCs/>
          <w:color w:val="auto"/>
          <w:sz w:val="24"/>
          <w:szCs w:val="24"/>
        </w:rPr>
        <w:t>Piano finanziario</w:t>
      </w:r>
      <w:bookmarkEnd w:id="11"/>
      <w:bookmarkEnd w:id="12"/>
    </w:p>
    <w:p w14:paraId="1EADAB23" w14:textId="77777777" w:rsidR="000526F9" w:rsidRDefault="000526F9" w:rsidP="003F7F22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</w:p>
    <w:tbl>
      <w:tblPr>
        <w:tblW w:w="430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3"/>
        <w:gridCol w:w="341"/>
        <w:gridCol w:w="809"/>
        <w:gridCol w:w="453"/>
        <w:gridCol w:w="1262"/>
        <w:gridCol w:w="1262"/>
        <w:gridCol w:w="1083"/>
        <w:gridCol w:w="1031"/>
        <w:gridCol w:w="1147"/>
      </w:tblGrid>
      <w:tr w:rsidR="00AF361A" w:rsidRPr="005904E6" w14:paraId="19E13FF3" w14:textId="77777777" w:rsidTr="00AF361A">
        <w:trPr>
          <w:trHeight w:val="26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14:paraId="413DEB8C" w14:textId="77777777" w:rsidR="00AF361A" w:rsidRDefault="00AF361A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5904E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Scheda n. 2 - Piano finanziario</w:t>
            </w:r>
          </w:p>
          <w:p w14:paraId="32058C39" w14:textId="4F909B4B" w:rsidR="00AF361A" w:rsidRPr="005904E6" w:rsidRDefault="00AF361A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AF361A" w:rsidRPr="005904E6" w14:paraId="669847AB" w14:textId="77777777" w:rsidTr="00AF361A">
        <w:trPr>
          <w:trHeight w:val="26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14:paraId="715F0D90" w14:textId="68D3CD66" w:rsidR="00AF361A" w:rsidRPr="004B3181" w:rsidRDefault="00AF361A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highlight w:val="yellow"/>
                <w:lang w:eastAsia="it-IT" w:bidi="ar-SA"/>
              </w:rPr>
            </w:pPr>
            <w:r w:rsidRPr="007D03E1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>1.2- Percorsi di autonomia per persone con disabilità</w:t>
            </w:r>
          </w:p>
        </w:tc>
      </w:tr>
      <w:tr w:rsidR="00AF361A" w:rsidRPr="005904E6" w14:paraId="3EDF770C" w14:textId="77777777" w:rsidTr="00AF361A">
        <w:trPr>
          <w:trHeight w:val="767"/>
        </w:trPr>
        <w:tc>
          <w:tcPr>
            <w:tcW w:w="8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EA7702" w14:textId="267A2080" w:rsidR="00AF361A" w:rsidRDefault="00AF361A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Azioni</w:t>
            </w:r>
            <w:r w:rsidRPr="005904E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 xml:space="preserve"> </w:t>
            </w:r>
          </w:p>
          <w:p w14:paraId="5487D941" w14:textId="34B35531" w:rsidR="00AF361A" w:rsidRPr="005904E6" w:rsidRDefault="00AF361A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F566912" w14:textId="756BAF8E" w:rsidR="00AF361A" w:rsidRPr="005904E6" w:rsidRDefault="00AF361A" w:rsidP="00387D8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Attività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3CE13E5" w14:textId="2C75D418" w:rsidR="00AF361A" w:rsidRDefault="00AF361A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Voci di costo</w:t>
            </w:r>
          </w:p>
          <w:p w14:paraId="7AA664E2" w14:textId="79E3A45D" w:rsidR="00AF361A" w:rsidRPr="005904E6" w:rsidRDefault="00AF361A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95A7E6" w14:textId="77777777" w:rsidR="00AF361A" w:rsidRDefault="00AF361A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Unità di misura</w:t>
            </w:r>
          </w:p>
          <w:p w14:paraId="5C791CDF" w14:textId="726EA406" w:rsidR="00AF361A" w:rsidRPr="005904E6" w:rsidRDefault="00AF361A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559112" w14:textId="77777777" w:rsidR="00AF361A" w:rsidRPr="005904E6" w:rsidRDefault="00AF361A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Quantità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AB3542" w14:textId="77777777" w:rsidR="00AF361A" w:rsidRPr="005904E6" w:rsidRDefault="00AF361A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Costo unitario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26F706" w14:textId="77777777" w:rsidR="00AF361A" w:rsidRPr="005904E6" w:rsidRDefault="00AF361A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TOTALE</w:t>
            </w:r>
          </w:p>
        </w:tc>
      </w:tr>
      <w:tr w:rsidR="00AF361A" w:rsidRPr="005904E6" w14:paraId="3E7D02E4" w14:textId="77777777" w:rsidTr="00AF361A">
        <w:trPr>
          <w:trHeight w:val="385"/>
        </w:trPr>
        <w:tc>
          <w:tcPr>
            <w:tcW w:w="8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E758" w14:textId="6219C77A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EA13E4" w14:textId="77777777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E898" w14:textId="39B1DFF9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EFF4" w14:textId="77777777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2A39" w14:textId="77777777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AA98" w14:textId="0B77A9A3" w:rsidR="00AF361A" w:rsidRPr="005904E6" w:rsidRDefault="00AF361A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538C" w14:textId="4BF7E07A" w:rsidR="00AF361A" w:rsidRPr="005904E6" w:rsidRDefault="00AF361A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AF361A" w:rsidRPr="005904E6" w14:paraId="363DFFB6" w14:textId="77777777" w:rsidTr="00AF361A">
        <w:trPr>
          <w:trHeight w:val="385"/>
        </w:trPr>
        <w:tc>
          <w:tcPr>
            <w:tcW w:w="8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C748" w14:textId="1F176738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86158B" w14:textId="77777777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08EB" w14:textId="28BC2938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1190" w14:textId="77777777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9443" w14:textId="77777777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84BD" w14:textId="5A73D21B" w:rsidR="00AF361A" w:rsidRPr="005904E6" w:rsidRDefault="00AF361A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1B8E" w14:textId="44BAC3D7" w:rsidR="00AF361A" w:rsidRPr="005904E6" w:rsidRDefault="00AF361A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AF361A" w:rsidRPr="005904E6" w14:paraId="663455A9" w14:textId="77777777" w:rsidTr="00AF361A">
        <w:trPr>
          <w:trHeight w:val="385"/>
        </w:trPr>
        <w:tc>
          <w:tcPr>
            <w:tcW w:w="8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BCE4" w14:textId="1F6224AB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05D3EA" w14:textId="77777777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2D28" w14:textId="28C49E9E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FF18" w14:textId="77777777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11F7" w14:textId="77777777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E6D4" w14:textId="54AE211A" w:rsidR="00AF361A" w:rsidRPr="005904E6" w:rsidRDefault="00AF361A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3267" w14:textId="23CB2E45" w:rsidR="00AF361A" w:rsidRPr="005904E6" w:rsidRDefault="00AF361A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AF361A" w:rsidRPr="005904E6" w14:paraId="4CD3BE9F" w14:textId="77777777" w:rsidTr="00AF361A">
        <w:trPr>
          <w:trHeight w:val="385"/>
        </w:trPr>
        <w:tc>
          <w:tcPr>
            <w:tcW w:w="8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0FBC" w14:textId="1CF8AAC6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650DA5" w14:textId="77777777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62E1" w14:textId="0427A156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4BCC" w14:textId="77777777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B271" w14:textId="77777777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7104" w14:textId="1FAE9526" w:rsidR="00AF361A" w:rsidRPr="005904E6" w:rsidRDefault="00AF361A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89BC" w14:textId="3BE6E425" w:rsidR="00AF361A" w:rsidRPr="005904E6" w:rsidRDefault="00AF361A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AF361A" w:rsidRPr="005904E6" w14:paraId="458A64BA" w14:textId="77777777" w:rsidTr="00AF361A">
        <w:trPr>
          <w:trHeight w:val="385"/>
        </w:trPr>
        <w:tc>
          <w:tcPr>
            <w:tcW w:w="8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C4FB" w14:textId="70C188C6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2AB4EB" w14:textId="77777777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CE9D" w14:textId="2013DDA5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3993" w14:textId="77777777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7C63" w14:textId="77777777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E6D1" w14:textId="0380841C" w:rsidR="00AF361A" w:rsidRPr="005904E6" w:rsidRDefault="00AF361A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9559" w14:textId="4BE56F2D" w:rsidR="00AF361A" w:rsidRPr="005904E6" w:rsidRDefault="00AF361A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AF361A" w:rsidRPr="005904E6" w14:paraId="6650B718" w14:textId="77777777" w:rsidTr="00AF361A">
        <w:trPr>
          <w:trHeight w:val="385"/>
        </w:trPr>
        <w:tc>
          <w:tcPr>
            <w:tcW w:w="8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14E6" w14:textId="30762E19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775AC" w14:textId="77777777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B9E2" w14:textId="5AC11FA2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F662" w14:textId="77777777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DAEE" w14:textId="77777777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A151" w14:textId="18315064" w:rsidR="00AF361A" w:rsidRPr="005904E6" w:rsidRDefault="00AF361A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9DDC" w14:textId="6A3D474E" w:rsidR="00AF361A" w:rsidRPr="005904E6" w:rsidRDefault="00AF361A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AF361A" w:rsidRPr="005904E6" w14:paraId="3D6EC501" w14:textId="77777777" w:rsidTr="00AF361A">
        <w:trPr>
          <w:trHeight w:val="385"/>
        </w:trPr>
        <w:tc>
          <w:tcPr>
            <w:tcW w:w="8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FA12" w14:textId="06819A29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5B1B4" w14:textId="77777777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6306" w14:textId="6002A6CB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B8E4" w14:textId="77777777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E941" w14:textId="77777777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4812" w14:textId="254B5B83" w:rsidR="00AF361A" w:rsidRPr="005904E6" w:rsidRDefault="00AF361A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8BC5" w14:textId="0524A792" w:rsidR="00AF361A" w:rsidRPr="005904E6" w:rsidRDefault="00AF361A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AF361A" w:rsidRPr="005904E6" w14:paraId="10E88702" w14:textId="77777777" w:rsidTr="00AF361A">
        <w:trPr>
          <w:trHeight w:val="385"/>
        </w:trPr>
        <w:tc>
          <w:tcPr>
            <w:tcW w:w="8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994B" w14:textId="6B6967D9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5587E" w14:textId="77777777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BB98" w14:textId="6FCE3F0A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9EE4" w14:textId="77777777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8783" w14:textId="77777777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A200" w14:textId="570280C3" w:rsidR="00AF361A" w:rsidRPr="005904E6" w:rsidRDefault="00AF361A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CC0B" w14:textId="75C0EBD8" w:rsidR="00AF361A" w:rsidRPr="005904E6" w:rsidRDefault="00AF361A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AF361A" w:rsidRPr="005904E6" w14:paraId="3316376A" w14:textId="77777777" w:rsidTr="00AF361A">
        <w:trPr>
          <w:trHeight w:val="385"/>
        </w:trPr>
        <w:tc>
          <w:tcPr>
            <w:tcW w:w="8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165E" w14:textId="3A1A1280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650B1" w14:textId="77777777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E84C" w14:textId="609487B0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5E69" w14:textId="77777777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C1D4" w14:textId="77777777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BA21" w14:textId="1612A052" w:rsidR="00AF361A" w:rsidRPr="005904E6" w:rsidRDefault="00AF361A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7535" w14:textId="2F29E848" w:rsidR="00AF361A" w:rsidRPr="005904E6" w:rsidRDefault="00AF361A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AF361A" w:rsidRPr="005904E6" w14:paraId="69FD1BD6" w14:textId="77777777" w:rsidTr="00AF361A">
        <w:trPr>
          <w:trHeight w:val="385"/>
        </w:trPr>
        <w:tc>
          <w:tcPr>
            <w:tcW w:w="8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AA15" w14:textId="018112DC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460D6" w14:textId="77777777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D9E5" w14:textId="7E12DBBA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002F" w14:textId="77777777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C451" w14:textId="77777777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4EF0" w14:textId="639D1758" w:rsidR="00AF361A" w:rsidRPr="005904E6" w:rsidRDefault="00AF361A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1C3D" w14:textId="5C1F1307" w:rsidR="00AF361A" w:rsidRPr="005904E6" w:rsidRDefault="00AF361A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AF361A" w:rsidRPr="005904E6" w14:paraId="4117F4F1" w14:textId="77777777" w:rsidTr="00AF361A">
        <w:trPr>
          <w:trHeight w:val="385"/>
        </w:trPr>
        <w:tc>
          <w:tcPr>
            <w:tcW w:w="8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CC1E" w14:textId="2A402A03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43DEA" w14:textId="77777777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5989" w14:textId="715439A4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D747" w14:textId="77777777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97F5" w14:textId="77777777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71B1" w14:textId="2CCD0DE7" w:rsidR="00AF361A" w:rsidRPr="005904E6" w:rsidRDefault="00AF361A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450E" w14:textId="1DAB9FD3" w:rsidR="00AF361A" w:rsidRPr="005904E6" w:rsidRDefault="00AF361A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AF361A" w:rsidRPr="005904E6" w14:paraId="62202656" w14:textId="77777777" w:rsidTr="00AF361A">
        <w:trPr>
          <w:trHeight w:val="385"/>
        </w:trPr>
        <w:tc>
          <w:tcPr>
            <w:tcW w:w="8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9445" w14:textId="4737AE96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CAD5E1" w14:textId="77777777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094A" w14:textId="6E3A4DE2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16C8" w14:textId="77777777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A14A" w14:textId="77777777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7B49" w14:textId="1C957598" w:rsidR="00AF361A" w:rsidRPr="005904E6" w:rsidRDefault="00AF361A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6C79" w14:textId="729372E5" w:rsidR="00AF361A" w:rsidRPr="005904E6" w:rsidRDefault="00AF361A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AF361A" w:rsidRPr="005904E6" w14:paraId="751525D6" w14:textId="77777777" w:rsidTr="00AF361A">
        <w:trPr>
          <w:trHeight w:val="385"/>
        </w:trPr>
        <w:tc>
          <w:tcPr>
            <w:tcW w:w="8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9CEB" w14:textId="0B6CC963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43B1C" w14:textId="77777777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9785" w14:textId="31F86C6C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B356" w14:textId="77777777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EB45" w14:textId="77777777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87D0" w14:textId="519B2DE9" w:rsidR="00AF361A" w:rsidRPr="005904E6" w:rsidRDefault="00AF361A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16EB" w14:textId="45B2AC94" w:rsidR="00AF361A" w:rsidRPr="005904E6" w:rsidRDefault="00AF361A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AF361A" w:rsidRPr="005904E6" w14:paraId="739B8290" w14:textId="77777777" w:rsidTr="00AF361A">
        <w:trPr>
          <w:trHeight w:val="385"/>
        </w:trPr>
        <w:tc>
          <w:tcPr>
            <w:tcW w:w="8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754F" w14:textId="480A3054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4B7436" w14:textId="77777777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2733" w14:textId="741CC200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9EA6" w14:textId="77777777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3F51" w14:textId="77777777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C764" w14:textId="493D1910" w:rsidR="00AF361A" w:rsidRPr="005904E6" w:rsidRDefault="00AF361A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0D50" w14:textId="4E0F8D75" w:rsidR="00AF361A" w:rsidRPr="005904E6" w:rsidRDefault="00AF361A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AF361A" w:rsidRPr="005904E6" w14:paraId="18B5080C" w14:textId="77777777" w:rsidTr="00AF361A">
        <w:trPr>
          <w:trHeight w:val="385"/>
        </w:trPr>
        <w:tc>
          <w:tcPr>
            <w:tcW w:w="8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B99C" w14:textId="20E343A9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ACC194" w14:textId="77777777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73B5" w14:textId="24689870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BF05" w14:textId="77777777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FB9C" w14:textId="77777777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4C84" w14:textId="47F75759" w:rsidR="00AF361A" w:rsidRPr="005904E6" w:rsidRDefault="00AF361A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2A50" w14:textId="4F0D58AC" w:rsidR="00AF361A" w:rsidRPr="005904E6" w:rsidRDefault="00AF361A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AF361A" w:rsidRPr="005904E6" w14:paraId="3D3385A8" w14:textId="77777777" w:rsidTr="00AF361A">
        <w:trPr>
          <w:trHeight w:val="385"/>
        </w:trPr>
        <w:tc>
          <w:tcPr>
            <w:tcW w:w="8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64AF" w14:textId="396F1025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0B104A" w14:textId="77777777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93D9" w14:textId="10B8A127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B27D" w14:textId="77777777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4A44" w14:textId="77777777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D8EA" w14:textId="76DED7AE" w:rsidR="00AF361A" w:rsidRPr="005904E6" w:rsidRDefault="00AF361A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440E" w14:textId="59DB59B5" w:rsidR="00AF361A" w:rsidRPr="005904E6" w:rsidRDefault="00AF361A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AF361A" w:rsidRPr="005904E6" w14:paraId="15ED3FA4" w14:textId="77777777" w:rsidTr="00AF361A">
        <w:trPr>
          <w:trHeight w:val="385"/>
        </w:trPr>
        <w:tc>
          <w:tcPr>
            <w:tcW w:w="8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5D30" w14:textId="2FFEFCE7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6900C" w14:textId="77777777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EE80" w14:textId="0F8C4382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8C46" w14:textId="77777777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494C" w14:textId="77777777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C9B7" w14:textId="2CA9CA22" w:rsidR="00AF361A" w:rsidRPr="005904E6" w:rsidRDefault="00AF361A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5AE8" w14:textId="18DFB97B" w:rsidR="00AF361A" w:rsidRPr="005904E6" w:rsidRDefault="00AF361A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AF361A" w:rsidRPr="005904E6" w14:paraId="6728B5DD" w14:textId="77777777" w:rsidTr="00AF361A">
        <w:trPr>
          <w:trHeight w:val="385"/>
        </w:trPr>
        <w:tc>
          <w:tcPr>
            <w:tcW w:w="8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2363" w14:textId="78359375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A9DB71" w14:textId="77777777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5844" w14:textId="3841B42C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1799" w14:textId="77777777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1BD4" w14:textId="77777777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664A" w14:textId="6350C531" w:rsidR="00AF361A" w:rsidRPr="005904E6" w:rsidRDefault="00AF361A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E94B" w14:textId="0190537E" w:rsidR="00AF361A" w:rsidRPr="005904E6" w:rsidRDefault="00AF361A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AF361A" w:rsidRPr="005904E6" w14:paraId="1D3D5498" w14:textId="77777777" w:rsidTr="00AF361A">
        <w:trPr>
          <w:trHeight w:val="385"/>
        </w:trPr>
        <w:tc>
          <w:tcPr>
            <w:tcW w:w="8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D466" w14:textId="1B14F859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02DDA3" w14:textId="77777777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2338" w14:textId="17CFBFEE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1734" w14:textId="77777777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E308" w14:textId="77777777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8C23" w14:textId="0884A23D" w:rsidR="00AF361A" w:rsidRPr="005904E6" w:rsidRDefault="00AF361A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F993" w14:textId="3C897D15" w:rsidR="00AF361A" w:rsidRPr="005904E6" w:rsidRDefault="00AF361A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AF361A" w:rsidRPr="005904E6" w14:paraId="473C862F" w14:textId="77777777" w:rsidTr="00AF361A">
        <w:trPr>
          <w:trHeight w:val="385"/>
        </w:trPr>
        <w:tc>
          <w:tcPr>
            <w:tcW w:w="8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1D0A" w14:textId="17F02F17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D698F6" w14:textId="77777777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EFF6" w14:textId="29F27DF3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765B" w14:textId="77777777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2732" w14:textId="77777777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9477" w14:textId="5E05330F" w:rsidR="00AF361A" w:rsidRPr="005904E6" w:rsidRDefault="00AF361A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50E6" w14:textId="3BAED0B5" w:rsidR="00AF361A" w:rsidRPr="005904E6" w:rsidRDefault="00AF361A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AF361A" w:rsidRPr="005904E6" w14:paraId="280AE78E" w14:textId="77777777" w:rsidTr="00AF361A">
        <w:trPr>
          <w:gridAfter w:val="6"/>
          <w:wAfter w:w="3708" w:type="pct"/>
          <w:trHeight w:val="263"/>
        </w:trPr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926E3A" w14:textId="77777777" w:rsidR="00AF361A" w:rsidRPr="005904E6" w:rsidRDefault="00AF361A" w:rsidP="005904E6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9BB211" w14:textId="08BC5252" w:rsidR="00AF361A" w:rsidRPr="005904E6" w:rsidRDefault="00AF361A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</w:tbl>
    <w:p w14:paraId="3AC8D111" w14:textId="6956A255" w:rsidR="00B34200" w:rsidRDefault="00B34200">
      <w:pPr>
        <w:widowControl/>
        <w:suppressAutoHyphens w:val="0"/>
        <w:rPr>
          <w:lang w:eastAsia="en-US" w:bidi="ar-SA"/>
        </w:rPr>
      </w:pPr>
    </w:p>
    <w:p w14:paraId="70B112A3" w14:textId="1B14B695" w:rsidR="00B34200" w:rsidRDefault="00B34200" w:rsidP="002D120F">
      <w:pPr>
        <w:widowControl/>
        <w:suppressAutoHyphens w:val="0"/>
        <w:rPr>
          <w:lang w:eastAsia="en-US" w:bidi="ar-SA"/>
        </w:rPr>
      </w:pPr>
      <w:r>
        <w:rPr>
          <w:lang w:eastAsia="en-US" w:bidi="ar-SA"/>
        </w:rPr>
        <w:br w:type="page"/>
      </w:r>
    </w:p>
    <w:p w14:paraId="04AD2AC7" w14:textId="77777777" w:rsidR="002D120F" w:rsidRPr="002D120F" w:rsidRDefault="002D120F" w:rsidP="002D120F">
      <w:pPr>
        <w:widowControl/>
        <w:suppressAutoHyphens w:val="0"/>
        <w:rPr>
          <w:lang w:eastAsia="en-US" w:bidi="ar-SA"/>
        </w:rPr>
      </w:pPr>
    </w:p>
    <w:p w14:paraId="252A0D08" w14:textId="77777777" w:rsidR="002D120F" w:rsidRDefault="002D120F" w:rsidP="002D120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i/>
          <w:iCs/>
          <w:sz w:val="20"/>
          <w:szCs w:val="20"/>
        </w:rPr>
      </w:pPr>
    </w:p>
    <w:p w14:paraId="6D295EC9" w14:textId="77777777" w:rsidR="002D120F" w:rsidRPr="002D120F" w:rsidRDefault="002D120F" w:rsidP="002D120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i/>
          <w:iCs/>
          <w:sz w:val="20"/>
          <w:szCs w:val="20"/>
        </w:rPr>
      </w:pPr>
      <w:r w:rsidRPr="002D120F">
        <w:rPr>
          <w:rFonts w:cs="Times New Roman"/>
          <w:i/>
          <w:iCs/>
          <w:sz w:val="20"/>
          <w:szCs w:val="20"/>
        </w:rPr>
        <w:t>Note al Piano finanziario</w:t>
      </w:r>
    </w:p>
    <w:p w14:paraId="38962EC2" w14:textId="672642F9" w:rsidR="002D120F" w:rsidRDefault="002D120F" w:rsidP="002D120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i/>
          <w:iCs/>
          <w:sz w:val="20"/>
          <w:szCs w:val="20"/>
        </w:rPr>
      </w:pPr>
      <w:r w:rsidRPr="002D120F">
        <w:rPr>
          <w:rFonts w:cs="Times New Roman"/>
          <w:i/>
          <w:iCs/>
          <w:sz w:val="20"/>
          <w:szCs w:val="20"/>
        </w:rPr>
        <w:t>Da compilare nel caso in cui si volessero fornire elementi informativi di dettaglio in relazione alle attività e relative voci di costo. Percentuale dell’eventuale cofinanziamento e descrizione di ulteriori risorse aggiuntive messe a disposizione per la realizzazione del progetto: beni immobili, automezzi e/o beni strumentali.</w:t>
      </w:r>
    </w:p>
    <w:p w14:paraId="024ED410" w14:textId="77777777" w:rsidR="002D120F" w:rsidRPr="001753D5" w:rsidRDefault="002D120F" w:rsidP="002D120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i/>
          <w:iCs/>
          <w:sz w:val="20"/>
          <w:szCs w:val="20"/>
        </w:rPr>
      </w:pPr>
    </w:p>
    <w:p w14:paraId="343514E0" w14:textId="1C23758C" w:rsidR="00B34200" w:rsidRDefault="00B34200">
      <w:pPr>
        <w:widowControl/>
        <w:suppressAutoHyphens w:val="0"/>
        <w:rPr>
          <w:lang w:eastAsia="en-US" w:bidi="ar-SA"/>
        </w:rPr>
      </w:pPr>
    </w:p>
    <w:p w14:paraId="17613914" w14:textId="77777777" w:rsidR="00B34200" w:rsidRDefault="00B34200">
      <w:pPr>
        <w:widowControl/>
        <w:suppressAutoHyphens w:val="0"/>
        <w:rPr>
          <w:lang w:eastAsia="en-US" w:bidi="ar-SA"/>
        </w:rPr>
      </w:pPr>
    </w:p>
    <w:p w14:paraId="0F8377B1" w14:textId="03060DF8" w:rsidR="003F7F22" w:rsidRPr="005904E6" w:rsidRDefault="003F7F22" w:rsidP="00B3420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0"/>
          <w:szCs w:val="20"/>
        </w:rPr>
      </w:pPr>
      <w:r w:rsidRPr="005904E6">
        <w:rPr>
          <w:rFonts w:eastAsia="Times New Roman" w:cs="Times New Roman"/>
          <w:i/>
          <w:sz w:val="20"/>
          <w:szCs w:val="20"/>
        </w:rPr>
        <w:t>(</w:t>
      </w:r>
      <w:proofErr w:type="spellStart"/>
      <w:r w:rsidRPr="005904E6">
        <w:rPr>
          <w:rFonts w:eastAsia="Times New Roman" w:cs="Times New Roman"/>
          <w:i/>
          <w:sz w:val="20"/>
          <w:szCs w:val="20"/>
        </w:rPr>
        <w:t>max</w:t>
      </w:r>
      <w:proofErr w:type="spellEnd"/>
      <w:r w:rsidRPr="005904E6">
        <w:rPr>
          <w:rFonts w:eastAsia="Times New Roman" w:cs="Times New Roman"/>
          <w:i/>
          <w:sz w:val="20"/>
          <w:szCs w:val="20"/>
        </w:rPr>
        <w:t xml:space="preserve"> </w:t>
      </w:r>
      <w:r w:rsidR="001753D5">
        <w:rPr>
          <w:rFonts w:eastAsia="Times New Roman" w:cs="Times New Roman"/>
          <w:i/>
          <w:sz w:val="20"/>
          <w:szCs w:val="20"/>
        </w:rPr>
        <w:t xml:space="preserve">1000 </w:t>
      </w:r>
      <w:r w:rsidRPr="005904E6">
        <w:rPr>
          <w:rFonts w:eastAsia="Times New Roman" w:cs="Times New Roman"/>
          <w:i/>
          <w:sz w:val="20"/>
          <w:szCs w:val="20"/>
        </w:rPr>
        <w:t>caratteri)</w:t>
      </w:r>
    </w:p>
    <w:p w14:paraId="407A3756" w14:textId="1A52899C" w:rsidR="001753D5" w:rsidRDefault="001753D5" w:rsidP="00B3420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0"/>
          <w:szCs w:val="20"/>
        </w:rPr>
      </w:pPr>
    </w:p>
    <w:p w14:paraId="6B75E716" w14:textId="252F176D" w:rsidR="00B34200" w:rsidRDefault="00B34200" w:rsidP="00B3420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0"/>
          <w:szCs w:val="20"/>
        </w:rPr>
      </w:pPr>
    </w:p>
    <w:p w14:paraId="1AA281BF" w14:textId="67584B5C" w:rsidR="00B34200" w:rsidRDefault="00B34200" w:rsidP="00B3420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0"/>
          <w:szCs w:val="20"/>
        </w:rPr>
      </w:pPr>
    </w:p>
    <w:p w14:paraId="414FF37F" w14:textId="333D1845" w:rsidR="00B34200" w:rsidRDefault="00B34200" w:rsidP="00B3420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0"/>
          <w:szCs w:val="20"/>
        </w:rPr>
      </w:pPr>
    </w:p>
    <w:p w14:paraId="49D8CD55" w14:textId="1D4A0D8C" w:rsidR="00B34200" w:rsidRDefault="00B34200" w:rsidP="00B3420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0"/>
          <w:szCs w:val="20"/>
        </w:rPr>
      </w:pPr>
    </w:p>
    <w:p w14:paraId="3CF67B44" w14:textId="56E3BD83" w:rsidR="00B34200" w:rsidRDefault="00B34200" w:rsidP="00B3420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0"/>
          <w:szCs w:val="20"/>
        </w:rPr>
      </w:pPr>
    </w:p>
    <w:p w14:paraId="79EA344F" w14:textId="28E5C638" w:rsidR="00B34200" w:rsidRDefault="00B34200" w:rsidP="00B3420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0"/>
          <w:szCs w:val="20"/>
        </w:rPr>
      </w:pPr>
    </w:p>
    <w:p w14:paraId="11F20E37" w14:textId="0E180C7B" w:rsidR="00B34200" w:rsidRDefault="00B34200" w:rsidP="00B3420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0"/>
          <w:szCs w:val="20"/>
        </w:rPr>
      </w:pPr>
    </w:p>
    <w:p w14:paraId="4BA37C83" w14:textId="59EC7F69" w:rsidR="00B34200" w:rsidRDefault="00B34200" w:rsidP="00B3420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0"/>
          <w:szCs w:val="20"/>
        </w:rPr>
      </w:pPr>
    </w:p>
    <w:p w14:paraId="60E0C678" w14:textId="2A2AD5F1" w:rsidR="00B34200" w:rsidRDefault="00B34200" w:rsidP="00B3420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0"/>
          <w:szCs w:val="20"/>
        </w:rPr>
      </w:pPr>
    </w:p>
    <w:p w14:paraId="485E4B0D" w14:textId="64721D05" w:rsidR="00B34200" w:rsidRDefault="00B34200" w:rsidP="00B3420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0"/>
          <w:szCs w:val="20"/>
        </w:rPr>
      </w:pPr>
    </w:p>
    <w:p w14:paraId="08D026DB" w14:textId="346F5176" w:rsidR="00B34200" w:rsidRDefault="00B34200" w:rsidP="00B3420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0"/>
          <w:szCs w:val="20"/>
        </w:rPr>
      </w:pPr>
    </w:p>
    <w:p w14:paraId="65E23530" w14:textId="77777777" w:rsidR="003F7F22" w:rsidRDefault="003F7F22" w:rsidP="008148B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theme="minorHAnsi"/>
          <w:i/>
          <w:sz w:val="22"/>
          <w:szCs w:val="22"/>
        </w:rPr>
      </w:pPr>
    </w:p>
    <w:p w14:paraId="66001406" w14:textId="77777777" w:rsidR="004B3181" w:rsidRDefault="004B3181">
      <w:pPr>
        <w:widowControl/>
        <w:suppressAutoHyphens w:val="0"/>
        <w:rPr>
          <w:lang w:eastAsia="en-US" w:bidi="ar-SA"/>
        </w:rPr>
        <w:sectPr w:rsidR="004B3181" w:rsidSect="004B3181">
          <w:headerReference w:type="default" r:id="rId12"/>
          <w:footerReference w:type="default" r:id="rId13"/>
          <w:pgSz w:w="11906" w:h="16838" w:code="9"/>
          <w:pgMar w:top="1134" w:right="1134" w:bottom="1134" w:left="1134" w:header="720" w:footer="720" w:gutter="0"/>
          <w:cols w:space="720"/>
          <w:docGrid w:linePitch="600" w:charSpace="32768"/>
        </w:sectPr>
      </w:pPr>
    </w:p>
    <w:p w14:paraId="562D4E48" w14:textId="7C1048C9" w:rsidR="00CB294C" w:rsidRDefault="00CB294C" w:rsidP="00401B4E">
      <w:pPr>
        <w:pStyle w:val="Titolo1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3" w:name="_Toc100762747"/>
      <w:bookmarkStart w:id="14" w:name="_Toc106045589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Cronoprogramma</w:t>
      </w:r>
      <w:bookmarkEnd w:id="13"/>
      <w:bookmarkEnd w:id="14"/>
    </w:p>
    <w:p w14:paraId="7BCD1CF8" w14:textId="77777777" w:rsidR="00DC76EA" w:rsidRDefault="00DC76EA" w:rsidP="00DC76EA">
      <w:pPr>
        <w:ind w:left="360"/>
      </w:pPr>
    </w:p>
    <w:p w14:paraId="4D5E41E7" w14:textId="77777777" w:rsidR="002F1CC6" w:rsidRDefault="002F1CC6" w:rsidP="002F1CC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111"/>
        <w:jc w:val="both"/>
        <w:rPr>
          <w:i/>
          <w:iCs/>
          <w:sz w:val="20"/>
          <w:szCs w:val="20"/>
        </w:rPr>
      </w:pPr>
      <w:r w:rsidRPr="00BB6628">
        <w:rPr>
          <w:i/>
          <w:iCs/>
          <w:sz w:val="20"/>
          <w:szCs w:val="20"/>
        </w:rPr>
        <w:t>I progetti possono essere attivati nel II trimestre giugno 2022 e devono essere completati entro il primo semestre del 2026.</w:t>
      </w:r>
      <w:r>
        <w:rPr>
          <w:i/>
          <w:iCs/>
          <w:sz w:val="20"/>
          <w:szCs w:val="20"/>
        </w:rPr>
        <w:t xml:space="preserve"> </w:t>
      </w:r>
      <w:r w:rsidRPr="006B3404">
        <w:rPr>
          <w:i/>
          <w:iCs/>
          <w:sz w:val="20"/>
          <w:szCs w:val="20"/>
        </w:rPr>
        <w:t>Entro il 31 marzo 2026 dovranno essere comunicati i risultati</w:t>
      </w:r>
      <w:r>
        <w:rPr>
          <w:i/>
          <w:iCs/>
          <w:sz w:val="20"/>
          <w:szCs w:val="20"/>
        </w:rPr>
        <w:t xml:space="preserve"> </w:t>
      </w:r>
      <w:r w:rsidRPr="006B3404">
        <w:rPr>
          <w:i/>
          <w:iCs/>
          <w:sz w:val="20"/>
          <w:szCs w:val="20"/>
        </w:rPr>
        <w:t>relativi agli esiti dei progetti selezionati e attivati.</w:t>
      </w:r>
    </w:p>
    <w:p w14:paraId="34130AF1" w14:textId="77777777" w:rsidR="002F1CC6" w:rsidRPr="009E4E34" w:rsidRDefault="002F1CC6" w:rsidP="002F1CC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11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Inserire una “x” in corrispondenza dei trimestri di realizzazione delle attività.</w:t>
      </w:r>
    </w:p>
    <w:p w14:paraId="11D5AFFF" w14:textId="455CF814" w:rsidR="001D322B" w:rsidRPr="009549B1" w:rsidRDefault="001D322B" w:rsidP="009549B1">
      <w:pPr>
        <w:tabs>
          <w:tab w:val="left" w:pos="2074"/>
        </w:tabs>
        <w:spacing w:after="160" w:line="259" w:lineRule="auto"/>
        <w:ind w:left="360"/>
        <w:jc w:val="both"/>
      </w:pPr>
    </w:p>
    <w:tbl>
      <w:tblPr>
        <w:tblW w:w="139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3"/>
        <w:gridCol w:w="594"/>
        <w:gridCol w:w="149"/>
        <w:gridCol w:w="11"/>
        <w:gridCol w:w="720"/>
        <w:gridCol w:w="11"/>
        <w:gridCol w:w="583"/>
        <w:gridCol w:w="11"/>
        <w:gridCol w:w="583"/>
        <w:gridCol w:w="11"/>
        <w:gridCol w:w="583"/>
        <w:gridCol w:w="11"/>
        <w:gridCol w:w="712"/>
        <w:gridCol w:w="11"/>
        <w:gridCol w:w="587"/>
        <w:gridCol w:w="11"/>
        <w:gridCol w:w="583"/>
        <w:gridCol w:w="11"/>
        <w:gridCol w:w="620"/>
        <w:gridCol w:w="11"/>
        <w:gridCol w:w="583"/>
        <w:gridCol w:w="11"/>
        <w:gridCol w:w="586"/>
        <w:gridCol w:w="11"/>
        <w:gridCol w:w="583"/>
        <w:gridCol w:w="11"/>
        <w:gridCol w:w="583"/>
        <w:gridCol w:w="11"/>
        <w:gridCol w:w="583"/>
        <w:gridCol w:w="11"/>
        <w:gridCol w:w="586"/>
        <w:gridCol w:w="11"/>
        <w:gridCol w:w="583"/>
        <w:gridCol w:w="11"/>
        <w:gridCol w:w="594"/>
        <w:gridCol w:w="11"/>
      </w:tblGrid>
      <w:tr w:rsidR="007706A3" w:rsidRPr="00A56233" w14:paraId="1270F862" w14:textId="77777777" w:rsidTr="00E72E8D">
        <w:trPr>
          <w:trHeight w:val="348"/>
          <w:tblHeader/>
        </w:trPr>
        <w:tc>
          <w:tcPr>
            <w:tcW w:w="1394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3A3E32" w14:textId="77777777" w:rsidR="007706A3" w:rsidRPr="00A56233" w:rsidRDefault="007706A3" w:rsidP="000222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706A3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>Scheda 3 -</w:t>
            </w: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 xml:space="preserve"> Cronoprogramma</w:t>
            </w:r>
          </w:p>
        </w:tc>
      </w:tr>
      <w:tr w:rsidR="007706A3" w:rsidRPr="00A56233" w14:paraId="6CEA322C" w14:textId="77777777" w:rsidTr="00E72E8D">
        <w:trPr>
          <w:trHeight w:val="328"/>
          <w:tblHeader/>
        </w:trPr>
        <w:tc>
          <w:tcPr>
            <w:tcW w:w="1394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F57084" w14:textId="0292C038" w:rsidR="007706A3" w:rsidRPr="004B3181" w:rsidRDefault="000844F8" w:rsidP="000222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highlight w:val="yellow"/>
                <w:lang w:eastAsia="it-IT" w:bidi="ar-SA"/>
              </w:rPr>
            </w:pPr>
            <w:r w:rsidRPr="007D03E1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>1.2- Percorsi di autonomia per persone con disabilità</w:t>
            </w:r>
          </w:p>
        </w:tc>
      </w:tr>
      <w:tr w:rsidR="00DC76EA" w:rsidRPr="00A56233" w14:paraId="4093609A" w14:textId="77777777" w:rsidTr="00DC76EA">
        <w:trPr>
          <w:gridAfter w:val="1"/>
          <w:wAfter w:w="11" w:type="dxa"/>
          <w:trHeight w:val="158"/>
          <w:tblHeader/>
        </w:trPr>
        <w:tc>
          <w:tcPr>
            <w:tcW w:w="3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93A0FE" w14:textId="77777777" w:rsidR="00DC76EA" w:rsidRPr="00A56233" w:rsidRDefault="00DC76EA" w:rsidP="000222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43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D9D9D9"/>
            <w:vAlign w:val="center"/>
            <w:hideMark/>
          </w:tcPr>
          <w:p w14:paraId="2CEF2C28" w14:textId="77777777" w:rsidR="00DC76EA" w:rsidRPr="00A56233" w:rsidRDefault="00DC76EA" w:rsidP="000222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 </w:t>
            </w:r>
          </w:p>
          <w:p w14:paraId="052C3714" w14:textId="6E7DB9FE" w:rsidR="00DC76EA" w:rsidRPr="00A56233" w:rsidRDefault="00DC76EA" w:rsidP="00022293">
            <w:pPr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Totale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C499C96" w14:textId="77777777" w:rsidR="00DC76EA" w:rsidRPr="00A56233" w:rsidRDefault="00DC76EA" w:rsidP="00022293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2022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08E14F" w14:textId="77777777" w:rsidR="00DC76EA" w:rsidRPr="00A56233" w:rsidRDefault="00DC76EA" w:rsidP="00022293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 </w:t>
            </w:r>
          </w:p>
        </w:tc>
        <w:tc>
          <w:tcPr>
            <w:tcW w:w="25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B88418" w14:textId="77777777" w:rsidR="00DC76EA" w:rsidRPr="00A56233" w:rsidRDefault="00DC76EA" w:rsidP="000222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2023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B051E1" w14:textId="77777777" w:rsidR="00DC76EA" w:rsidRPr="00A56233" w:rsidRDefault="00DC76EA" w:rsidP="000222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2024</w:t>
            </w:r>
          </w:p>
        </w:tc>
        <w:tc>
          <w:tcPr>
            <w:tcW w:w="23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41F151" w14:textId="77777777" w:rsidR="00DC76EA" w:rsidRPr="00A56233" w:rsidRDefault="00DC76EA" w:rsidP="000222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2025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AD37C53" w14:textId="77777777" w:rsidR="00DC76EA" w:rsidRPr="00A56233" w:rsidRDefault="00DC76EA" w:rsidP="00022293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2026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557C6E" w14:textId="77777777" w:rsidR="00DC76EA" w:rsidRPr="00A56233" w:rsidRDefault="00DC76EA" w:rsidP="00022293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 </w:t>
            </w:r>
          </w:p>
        </w:tc>
      </w:tr>
      <w:tr w:rsidR="00DC76EA" w:rsidRPr="00A56233" w14:paraId="4280FD3A" w14:textId="77777777" w:rsidTr="00DC76EA">
        <w:trPr>
          <w:gridAfter w:val="1"/>
          <w:wAfter w:w="11" w:type="dxa"/>
          <w:trHeight w:val="158"/>
          <w:tblHeader/>
        </w:trPr>
        <w:tc>
          <w:tcPr>
            <w:tcW w:w="3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DC936" w14:textId="77777777" w:rsidR="00DC76EA" w:rsidRPr="00A56233" w:rsidRDefault="00DC76EA" w:rsidP="00022293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A8496F" w14:textId="6658B21E" w:rsidR="00DC76EA" w:rsidRPr="00A56233" w:rsidRDefault="00DC76EA" w:rsidP="000222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160C1B" w14:textId="77777777" w:rsidR="00DC76EA" w:rsidRPr="00A56233" w:rsidRDefault="00DC76EA" w:rsidP="000222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III TRIM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DB270C" w14:textId="77777777" w:rsidR="00DC76EA" w:rsidRPr="00A56233" w:rsidRDefault="00DC76EA" w:rsidP="000222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IV TRIM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75DCE4" w14:textId="77777777" w:rsidR="00DC76EA" w:rsidRPr="00A56233" w:rsidRDefault="00DC76EA" w:rsidP="000222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 TRIM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A7CF06" w14:textId="77777777" w:rsidR="00DC76EA" w:rsidRPr="00A56233" w:rsidRDefault="00DC76EA" w:rsidP="000222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II TRIM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BDFBDD" w14:textId="77777777" w:rsidR="00DC76EA" w:rsidRPr="00A56233" w:rsidRDefault="00DC76EA" w:rsidP="000222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III TRIM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74093A" w14:textId="77777777" w:rsidR="00DC76EA" w:rsidRPr="00A56233" w:rsidRDefault="00DC76EA" w:rsidP="000222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IV TRIM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92DBE7" w14:textId="77777777" w:rsidR="00DC76EA" w:rsidRPr="00A56233" w:rsidRDefault="00DC76EA" w:rsidP="000222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 TRIM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0AF1A0" w14:textId="77777777" w:rsidR="00DC76EA" w:rsidRPr="00A56233" w:rsidRDefault="00DC76EA" w:rsidP="000222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II TRIM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E4769E" w14:textId="77777777" w:rsidR="00DC76EA" w:rsidRPr="00A56233" w:rsidRDefault="00DC76EA" w:rsidP="000222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III TRIM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A77008" w14:textId="77777777" w:rsidR="00DC76EA" w:rsidRPr="00A56233" w:rsidRDefault="00DC76EA" w:rsidP="000222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IV TRIM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819436" w14:textId="77777777" w:rsidR="00DC76EA" w:rsidRPr="00A56233" w:rsidRDefault="00DC76EA" w:rsidP="000222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 TRIM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1FA305" w14:textId="77777777" w:rsidR="00DC76EA" w:rsidRPr="00A56233" w:rsidRDefault="00DC76EA" w:rsidP="000222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II TRIM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BDFAFD" w14:textId="77777777" w:rsidR="00DC76EA" w:rsidRPr="00A56233" w:rsidRDefault="00DC76EA" w:rsidP="000222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III TRIM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52A5A2" w14:textId="77777777" w:rsidR="00DC76EA" w:rsidRPr="00A56233" w:rsidRDefault="00DC76EA" w:rsidP="000222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IV TRIM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A91D14" w14:textId="77777777" w:rsidR="00DC76EA" w:rsidRPr="00A56233" w:rsidRDefault="00DC76EA" w:rsidP="000222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 TRIM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CD7150" w14:textId="77777777" w:rsidR="00DC76EA" w:rsidRPr="00A56233" w:rsidRDefault="00DC76EA" w:rsidP="000222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II TRIM</w:t>
            </w:r>
          </w:p>
        </w:tc>
      </w:tr>
      <w:tr w:rsidR="00DC76EA" w:rsidRPr="00A56233" w14:paraId="759C3D77" w14:textId="77777777" w:rsidTr="00DC76EA">
        <w:trPr>
          <w:gridAfter w:val="1"/>
          <w:wAfter w:w="11" w:type="dxa"/>
          <w:trHeight w:val="442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97F7AF3" w14:textId="2D75C466" w:rsidR="00DC76EA" w:rsidRPr="009549B1" w:rsidRDefault="00DC76EA" w:rsidP="001C5FF5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14"/>
                <w:szCs w:val="14"/>
                <w:highlight w:val="yellow"/>
                <w:lang w:eastAsia="it-IT" w:bidi="ar-SA"/>
              </w:rPr>
            </w:pPr>
            <w:r w:rsidRPr="00AD501C">
              <w:rPr>
                <w:rFonts w:eastAsia="Times New Roman" w:cs="Times New Roman"/>
                <w:b/>
                <w:bCs/>
                <w:color w:val="000000"/>
                <w:kern w:val="0"/>
                <w:sz w:val="14"/>
                <w:szCs w:val="14"/>
                <w:lang w:eastAsia="it-IT" w:bidi="ar-SA"/>
              </w:rPr>
              <w:t>A – Definizione e attivazione del progetto individualizzato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7AA9" w14:textId="64D636D0" w:rsidR="008148B9" w:rsidRPr="00A56233" w:rsidRDefault="00DC76EA" w:rsidP="008148B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  <w:p w14:paraId="492B758A" w14:textId="7652836E" w:rsidR="00DC76EA" w:rsidRPr="00A56233" w:rsidRDefault="00DC76EA" w:rsidP="009224F1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FA37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C39B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F0EB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3885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154B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A2F5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5A22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AEFA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AADA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349A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D5C1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36D6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94E5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F76D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C918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75EA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</w:tr>
      <w:tr w:rsidR="00DC76EA" w:rsidRPr="00A56233" w14:paraId="13D3D115" w14:textId="77777777" w:rsidTr="00A413DC">
        <w:trPr>
          <w:gridAfter w:val="1"/>
          <w:wAfter w:w="11" w:type="dxa"/>
          <w:trHeight w:val="442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E58F" w14:textId="730D7556" w:rsidR="00DC76EA" w:rsidRPr="00A413DC" w:rsidRDefault="00A413DC" w:rsidP="001C5FF5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14"/>
                <w:szCs w:val="14"/>
                <w:lang w:eastAsia="it-IT" w:bidi="ar-SA"/>
              </w:rPr>
            </w:pPr>
            <w:r w:rsidRPr="00A413DC">
              <w:rPr>
                <w:rFonts w:eastAsia="Times New Roman" w:cs="Times New Roman"/>
                <w:b/>
                <w:color w:val="000000"/>
                <w:kern w:val="0"/>
                <w:sz w:val="14"/>
                <w:szCs w:val="14"/>
                <w:lang w:eastAsia="it-IT" w:bidi="ar-SA"/>
              </w:rPr>
              <w:t>1</w:t>
            </w:r>
          </w:p>
        </w:tc>
        <w:tc>
          <w:tcPr>
            <w:tcW w:w="7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D4D132" w14:textId="175834BA" w:rsidR="00DC76EA" w:rsidRPr="00A56233" w:rsidRDefault="00DC76EA" w:rsidP="009224F1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5257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B216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F812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8A9B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1B66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EFA5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73BE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21F4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76FD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B096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3AD1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32F9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6C80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2FA8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32F9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4683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</w:tr>
      <w:tr w:rsidR="00DC76EA" w:rsidRPr="00A56233" w14:paraId="368BF8F3" w14:textId="77777777" w:rsidTr="00A413DC">
        <w:trPr>
          <w:gridAfter w:val="1"/>
          <w:wAfter w:w="11" w:type="dxa"/>
          <w:trHeight w:val="442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BCAA" w14:textId="665B4DF7" w:rsidR="00DC76EA" w:rsidRPr="00A413DC" w:rsidRDefault="00A413DC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4"/>
                <w:szCs w:val="14"/>
                <w:lang w:eastAsia="it-IT" w:bidi="ar-SA"/>
              </w:rPr>
            </w:pPr>
            <w:r w:rsidRPr="00A413DC">
              <w:rPr>
                <w:rFonts w:eastAsia="Times New Roman" w:cs="Times New Roman"/>
                <w:color w:val="000000"/>
                <w:kern w:val="0"/>
                <w:sz w:val="14"/>
                <w:szCs w:val="14"/>
                <w:lang w:eastAsia="it-IT" w:bidi="ar-SA"/>
              </w:rPr>
              <w:t>2</w:t>
            </w:r>
          </w:p>
        </w:tc>
        <w:tc>
          <w:tcPr>
            <w:tcW w:w="7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76E8DA" w14:textId="2A99A001" w:rsidR="00DC76EA" w:rsidRPr="00A56233" w:rsidRDefault="00DC76EA" w:rsidP="009224F1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B894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E740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41C9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BD6B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A663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E8C0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DDDA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AE58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17A6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FF32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C401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45F6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CD74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A1E0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D3D5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7AD5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</w:tr>
      <w:tr w:rsidR="00DC76EA" w:rsidRPr="00A56233" w14:paraId="6789EFBF" w14:textId="77777777" w:rsidTr="00DC76EA">
        <w:trPr>
          <w:gridAfter w:val="1"/>
          <w:wAfter w:w="11" w:type="dxa"/>
          <w:trHeight w:val="442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A4544" w14:textId="57CAE1F5" w:rsidR="00DC76EA" w:rsidRPr="00A413DC" w:rsidRDefault="00A413DC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4"/>
                <w:szCs w:val="14"/>
                <w:lang w:eastAsia="it-IT" w:bidi="ar-SA"/>
              </w:rPr>
            </w:pPr>
            <w:r w:rsidRPr="00A413DC">
              <w:rPr>
                <w:rFonts w:eastAsia="Times New Roman" w:cs="Times New Roman"/>
                <w:color w:val="000000"/>
                <w:kern w:val="0"/>
                <w:sz w:val="14"/>
                <w:szCs w:val="14"/>
                <w:lang w:eastAsia="it-IT" w:bidi="ar-SA"/>
              </w:rPr>
              <w:t>3</w:t>
            </w:r>
          </w:p>
        </w:tc>
        <w:tc>
          <w:tcPr>
            <w:tcW w:w="7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6DDC6" w14:textId="2D8F87B7" w:rsidR="00DC76EA" w:rsidRPr="00A56233" w:rsidRDefault="00DC76EA" w:rsidP="009224F1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6EA57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8FDA5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78E50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B7824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CD831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EA4D8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6D287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759A2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69ED4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7F1F9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AB7D2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ACF61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278C8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06181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96B53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74AB6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</w:tr>
      <w:tr w:rsidR="00DC76EA" w:rsidRPr="00A56233" w14:paraId="123D9E8F" w14:textId="77777777" w:rsidTr="00DC76EA">
        <w:trPr>
          <w:gridAfter w:val="1"/>
          <w:wAfter w:w="11" w:type="dxa"/>
          <w:trHeight w:val="347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651A" w14:textId="1D4B5D0E" w:rsidR="00DC76EA" w:rsidRPr="00A413DC" w:rsidRDefault="00A413DC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4"/>
                <w:szCs w:val="14"/>
                <w:lang w:eastAsia="it-IT" w:bidi="ar-SA"/>
              </w:rPr>
            </w:pPr>
            <w:r w:rsidRPr="00A413DC">
              <w:rPr>
                <w:rFonts w:eastAsia="Times New Roman" w:cs="Times New Roman"/>
                <w:color w:val="000000"/>
                <w:kern w:val="0"/>
                <w:sz w:val="14"/>
                <w:szCs w:val="14"/>
                <w:lang w:eastAsia="it-IT" w:bidi="ar-SA"/>
              </w:rPr>
              <w:t>4</w:t>
            </w:r>
          </w:p>
        </w:tc>
        <w:tc>
          <w:tcPr>
            <w:tcW w:w="7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58C1D" w14:textId="26102BBC" w:rsidR="00DC76EA" w:rsidRPr="00A56233" w:rsidRDefault="00DC76EA" w:rsidP="009224F1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D0C0E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42E8E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AE3A3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BCD30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B96A3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EA9C8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42AD5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C0AAA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1FB23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C76AF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1F2E9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0BE98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CA0EA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606B9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CDF9E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B8657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</w:tr>
      <w:tr w:rsidR="00DC76EA" w:rsidRPr="00A56233" w14:paraId="7B7F0C23" w14:textId="77777777" w:rsidTr="00A413DC">
        <w:trPr>
          <w:gridAfter w:val="1"/>
          <w:wAfter w:w="11" w:type="dxa"/>
          <w:trHeight w:val="442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F89D74" w14:textId="6F3DAEE3" w:rsidR="00DC76EA" w:rsidRPr="00A413DC" w:rsidRDefault="00A413DC" w:rsidP="001C5FF5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14"/>
                <w:szCs w:val="14"/>
                <w:lang w:eastAsia="it-IT" w:bidi="ar-SA"/>
              </w:rPr>
            </w:pPr>
            <w:r w:rsidRPr="00A413DC">
              <w:rPr>
                <w:rFonts w:eastAsia="Times New Roman" w:cs="Times New Roman"/>
                <w:b/>
                <w:bCs/>
                <w:color w:val="000000"/>
                <w:kern w:val="0"/>
                <w:sz w:val="14"/>
                <w:szCs w:val="14"/>
                <w:lang w:eastAsia="it-IT" w:bidi="ar-SA"/>
              </w:rPr>
              <w:t>5</w:t>
            </w:r>
          </w:p>
        </w:tc>
        <w:tc>
          <w:tcPr>
            <w:tcW w:w="7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22F650" w14:textId="67E84332" w:rsidR="00DC76EA" w:rsidRPr="00A56233" w:rsidRDefault="00DC76EA" w:rsidP="009224F1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2457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102C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376A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7F4D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83BD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D089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00AB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8559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9075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AC47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D61D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0AD3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16E6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2BA7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850D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31CB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</w:tr>
      <w:tr w:rsidR="00DC76EA" w:rsidRPr="00A56233" w14:paraId="41A1429C" w14:textId="77777777" w:rsidTr="00A413DC">
        <w:trPr>
          <w:gridAfter w:val="1"/>
          <w:wAfter w:w="11" w:type="dxa"/>
          <w:trHeight w:val="290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A149" w14:textId="2C6B1B46" w:rsidR="00DC76EA" w:rsidRPr="00A413DC" w:rsidRDefault="00A413DC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4"/>
                <w:szCs w:val="14"/>
                <w:lang w:eastAsia="it-IT" w:bidi="ar-SA"/>
              </w:rPr>
            </w:pPr>
            <w:r w:rsidRPr="00A413DC">
              <w:rPr>
                <w:rFonts w:eastAsia="Times New Roman" w:cs="Times New Roman"/>
                <w:color w:val="000000"/>
                <w:kern w:val="0"/>
                <w:sz w:val="14"/>
                <w:szCs w:val="14"/>
                <w:lang w:eastAsia="it-IT" w:bidi="ar-SA"/>
              </w:rPr>
              <w:t>6</w:t>
            </w:r>
          </w:p>
        </w:tc>
        <w:tc>
          <w:tcPr>
            <w:tcW w:w="7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2CD718" w14:textId="391BCAE9" w:rsidR="00DC76EA" w:rsidRPr="00A56233" w:rsidRDefault="00DC76EA" w:rsidP="009224F1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7B6E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D7EA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2B9C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E653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D226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C709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65D5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73BF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3848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1074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F401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973D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E6F0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4EB0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BD68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2835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</w:tr>
      <w:tr w:rsidR="00DC76EA" w:rsidRPr="00A56233" w14:paraId="6207F85E" w14:textId="77777777" w:rsidTr="00A413DC">
        <w:trPr>
          <w:gridAfter w:val="1"/>
          <w:wAfter w:w="11" w:type="dxa"/>
          <w:trHeight w:val="347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52DD7" w14:textId="07A16707" w:rsidR="00DC76EA" w:rsidRPr="009549B1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4"/>
                <w:szCs w:val="14"/>
                <w:highlight w:val="yellow"/>
                <w:lang w:eastAsia="it-IT" w:bidi="ar-SA"/>
              </w:rPr>
            </w:pPr>
          </w:p>
        </w:tc>
        <w:tc>
          <w:tcPr>
            <w:tcW w:w="7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71AE75" w14:textId="11882B0C" w:rsidR="00DC76EA" w:rsidRPr="00A56233" w:rsidRDefault="00DC76EA" w:rsidP="009224F1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B81D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02E1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637B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3555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DAF1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19F4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8DA5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AAE9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A0C9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077B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9F9A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86FB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F45C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2CD9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649A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2910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</w:tr>
      <w:tr w:rsidR="00DC76EA" w:rsidRPr="00A56233" w14:paraId="350174E4" w14:textId="77777777" w:rsidTr="00DC76EA">
        <w:trPr>
          <w:gridAfter w:val="1"/>
          <w:wAfter w:w="11" w:type="dxa"/>
          <w:trHeight w:val="400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18C5" w14:textId="55FA2027" w:rsidR="00DC76EA" w:rsidRPr="009549B1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4"/>
                <w:szCs w:val="14"/>
                <w:highlight w:val="yellow"/>
                <w:lang w:eastAsia="it-IT" w:bidi="ar-SA"/>
              </w:rPr>
            </w:pPr>
          </w:p>
        </w:tc>
        <w:tc>
          <w:tcPr>
            <w:tcW w:w="7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04308" w14:textId="29C19301" w:rsidR="00DC76EA" w:rsidRPr="00A56233" w:rsidRDefault="00DC76EA" w:rsidP="009224F1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838F6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E11E7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1B145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A828D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F36F0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B5540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25DB3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199FB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D190F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73D5A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96490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3AB01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3EBCE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9F847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6AFB5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F8C98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</w:tr>
      <w:tr w:rsidR="00DC76EA" w:rsidRPr="00A56233" w14:paraId="6F43213A" w14:textId="77777777" w:rsidTr="00A413DC">
        <w:trPr>
          <w:gridAfter w:val="1"/>
          <w:wAfter w:w="11" w:type="dxa"/>
          <w:trHeight w:val="442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EE2838" w14:textId="77B0633D" w:rsidR="00DC76EA" w:rsidRPr="009549B1" w:rsidRDefault="00DC76EA" w:rsidP="001C5FF5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14"/>
                <w:szCs w:val="14"/>
                <w:highlight w:val="yellow"/>
                <w:lang w:eastAsia="it-IT" w:bidi="ar-SA"/>
              </w:rPr>
            </w:pPr>
          </w:p>
        </w:tc>
        <w:tc>
          <w:tcPr>
            <w:tcW w:w="7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C73ECA" w14:textId="71343122" w:rsidR="00DC76EA" w:rsidRPr="00A56233" w:rsidRDefault="00DC76EA" w:rsidP="009224F1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BDB9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4318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9DE1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7006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51E5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B57A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E9C2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6231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9371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453F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4AA4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5DBB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94FF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A7BF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0B35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98F0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</w:tr>
      <w:tr w:rsidR="00DC76EA" w:rsidRPr="00A56233" w14:paraId="33CF82CC" w14:textId="77777777" w:rsidTr="00A413DC">
        <w:trPr>
          <w:gridAfter w:val="1"/>
          <w:wAfter w:w="11" w:type="dxa"/>
          <w:trHeight w:val="442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E9970" w14:textId="44DC0AA7" w:rsidR="00DC76EA" w:rsidRPr="009549B1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4"/>
                <w:szCs w:val="14"/>
                <w:highlight w:val="yellow"/>
                <w:lang w:eastAsia="it-IT" w:bidi="ar-SA"/>
              </w:rPr>
            </w:pPr>
          </w:p>
        </w:tc>
        <w:tc>
          <w:tcPr>
            <w:tcW w:w="7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9AF22D" w14:textId="2CF0431A" w:rsidR="00DC76EA" w:rsidRPr="00A56233" w:rsidRDefault="00DC76EA" w:rsidP="009224F1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845D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995C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3365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5C6B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4D95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4FBC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837C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21FC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96A4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E01A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2D12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ED65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1E12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8556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0431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9E60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</w:tr>
      <w:tr w:rsidR="00DC76EA" w:rsidRPr="00A56233" w14:paraId="6D7BEDBC" w14:textId="77777777" w:rsidTr="00A413DC">
        <w:trPr>
          <w:gridAfter w:val="1"/>
          <w:wAfter w:w="11" w:type="dxa"/>
          <w:trHeight w:val="442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5CE3" w14:textId="48918D4C" w:rsidR="00DC76EA" w:rsidRPr="009224F1" w:rsidRDefault="00DC76EA" w:rsidP="001C5FF5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14"/>
                <w:szCs w:val="14"/>
                <w:lang w:eastAsia="it-IT" w:bidi="ar-SA"/>
              </w:rPr>
            </w:pPr>
          </w:p>
        </w:tc>
        <w:tc>
          <w:tcPr>
            <w:tcW w:w="7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6F0F1" w14:textId="3AA05DDE" w:rsidR="00DC76EA" w:rsidRPr="00A56233" w:rsidRDefault="00DC76EA" w:rsidP="009224F1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61D0C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54AD9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5397B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AE492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F9A6C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3CB7F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28BB3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618AF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D66E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8002B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B5306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D127B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AB18D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A6941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4C631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42EFF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</w:tr>
      <w:tr w:rsidR="00DC76EA" w:rsidRPr="00A56233" w14:paraId="3EDD1E22" w14:textId="77777777" w:rsidTr="00DC76EA">
        <w:trPr>
          <w:gridAfter w:val="1"/>
          <w:wAfter w:w="11" w:type="dxa"/>
          <w:trHeight w:val="442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341DC" w14:textId="12E67447" w:rsidR="00DC76EA" w:rsidRPr="009549B1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4"/>
                <w:szCs w:val="14"/>
                <w:highlight w:val="yellow"/>
                <w:lang w:eastAsia="it-IT" w:bidi="ar-SA"/>
              </w:rPr>
            </w:pPr>
          </w:p>
        </w:tc>
        <w:tc>
          <w:tcPr>
            <w:tcW w:w="7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844DA" w14:textId="12EBBA3A" w:rsidR="00DC76EA" w:rsidRPr="00A56233" w:rsidRDefault="00DC76EA" w:rsidP="009224F1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63FC7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9944E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B341A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A9307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73541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2E3EA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E7806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F6D4D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0E4C2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4D2C0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5D549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41A94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C5710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4DC99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FC6FA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14627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</w:tr>
      <w:tr w:rsidR="00DC76EA" w:rsidRPr="00A56233" w14:paraId="137432AD" w14:textId="77777777" w:rsidTr="00DC76EA">
        <w:trPr>
          <w:gridAfter w:val="1"/>
          <w:wAfter w:w="11" w:type="dxa"/>
          <w:trHeight w:val="442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C444D" w14:textId="2E078F33" w:rsidR="00DC76EA" w:rsidRPr="009549B1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4"/>
                <w:szCs w:val="14"/>
                <w:highlight w:val="yellow"/>
                <w:lang w:eastAsia="it-IT" w:bidi="ar-SA"/>
              </w:rPr>
            </w:pPr>
          </w:p>
        </w:tc>
        <w:tc>
          <w:tcPr>
            <w:tcW w:w="7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2DFFF" w14:textId="6940CC64" w:rsidR="00DC76EA" w:rsidRPr="00A56233" w:rsidRDefault="00DC76EA" w:rsidP="009224F1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7FDBF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E667F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EF560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8122E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E524B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7D58B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82E94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FD1FD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791CD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15CD6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33EC9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C4B9C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D680E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DA664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54B35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2F3E9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</w:tr>
      <w:tr w:rsidR="00DC76EA" w:rsidRPr="00A56233" w14:paraId="430BC539" w14:textId="77777777" w:rsidTr="00DC76EA">
        <w:trPr>
          <w:gridAfter w:val="1"/>
          <w:wAfter w:w="11" w:type="dxa"/>
          <w:trHeight w:val="442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06AC243D" w14:textId="3599FACB" w:rsidR="00DC76EA" w:rsidRPr="00A56233" w:rsidRDefault="00DC76EA" w:rsidP="009224F1">
            <w:pPr>
              <w:widowControl/>
              <w:suppressAutoHyphens w:val="0"/>
              <w:rPr>
                <w:rFonts w:eastAsia="Times New Roman" w:cs="Times New Roman"/>
                <w:kern w:val="0"/>
                <w:sz w:val="14"/>
                <w:szCs w:val="14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it-IT" w:bidi="ar-SA"/>
              </w:rPr>
              <w:lastRenderedPageBreak/>
              <w:t> Target beneficiari</w:t>
            </w:r>
            <w:r w:rsidRPr="00A56233">
              <w:rPr>
                <w:rFonts w:eastAsia="Times New Roman" w:cs="Times New Roman"/>
                <w:kern w:val="0"/>
                <w:sz w:val="14"/>
                <w:szCs w:val="14"/>
                <w:lang w:eastAsia="it-IT" w:bidi="ar-SA"/>
              </w:rPr>
              <w:br/>
            </w:r>
            <w:r w:rsidRPr="00A56233">
              <w:rPr>
                <w:rFonts w:eastAsia="Times New Roman" w:cs="Times New Roman"/>
                <w:i/>
                <w:iCs/>
                <w:kern w:val="0"/>
                <w:sz w:val="14"/>
                <w:szCs w:val="14"/>
                <w:lang w:eastAsia="it-IT" w:bidi="ar-SA"/>
              </w:rPr>
              <w:t>(Indicare il numero di beneficiari del progetto nei trimestri in cui è articolato il cronoprogramma)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9EB98" w14:textId="7C6EF855" w:rsidR="00DC76EA" w:rsidRPr="00A56233" w:rsidRDefault="00DC76EA" w:rsidP="009224F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00E71" w14:textId="0346559B" w:rsidR="00DC76EA" w:rsidRPr="00A56233" w:rsidRDefault="00DC76EA" w:rsidP="009224F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6F84B" w14:textId="3C4EDDB2" w:rsidR="00DC76EA" w:rsidRPr="00A56233" w:rsidRDefault="00DC76EA" w:rsidP="009224F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016CE" w14:textId="389BCCF5" w:rsidR="00DC76EA" w:rsidRPr="00A56233" w:rsidRDefault="00DC76EA" w:rsidP="009224F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7DA91" w14:textId="4C12B4EF" w:rsidR="00DC76EA" w:rsidRPr="00A56233" w:rsidRDefault="00DC76EA" w:rsidP="009224F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8BE93" w14:textId="04B41E2D" w:rsidR="00DC76EA" w:rsidRPr="00A56233" w:rsidRDefault="00DC76EA" w:rsidP="009224F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3D556" w14:textId="0CF666AA" w:rsidR="00DC76EA" w:rsidRPr="00A56233" w:rsidRDefault="00DC76EA" w:rsidP="009224F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C061B" w14:textId="63CD31B7" w:rsidR="00DC76EA" w:rsidRPr="00A56233" w:rsidRDefault="00DC76EA" w:rsidP="009224F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306AF" w14:textId="51F92EE4" w:rsidR="00DC76EA" w:rsidRPr="00A56233" w:rsidRDefault="00DC76EA" w:rsidP="009224F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44F5B" w14:textId="5F88D2DE" w:rsidR="00DC76EA" w:rsidRPr="00A56233" w:rsidRDefault="00DC76EA" w:rsidP="009224F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4F920" w14:textId="1F0E7A06" w:rsidR="00DC76EA" w:rsidRPr="00A56233" w:rsidRDefault="00DC76EA" w:rsidP="009224F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61AC3" w14:textId="096BF6D3" w:rsidR="00DC76EA" w:rsidRPr="00A56233" w:rsidRDefault="00DC76EA" w:rsidP="009224F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DA6C5" w14:textId="0DE8AA70" w:rsidR="00DC76EA" w:rsidRPr="00A56233" w:rsidRDefault="00DC76EA" w:rsidP="009224F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3BE30" w14:textId="31DF3D7D" w:rsidR="00DC76EA" w:rsidRPr="00A56233" w:rsidRDefault="00DC76EA" w:rsidP="009224F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4238F" w14:textId="5C46C418" w:rsidR="00DC76EA" w:rsidRPr="00A56233" w:rsidRDefault="00DC76EA" w:rsidP="009224F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502FC" w14:textId="21DDA4D6" w:rsidR="00DC76EA" w:rsidRPr="00A56233" w:rsidRDefault="00DC76EA" w:rsidP="009224F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055E4" w14:textId="4F097098" w:rsidR="00DC76EA" w:rsidRPr="00A56233" w:rsidRDefault="00DC76EA" w:rsidP="009224F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</w:tr>
      <w:tr w:rsidR="007706A3" w:rsidRPr="00277F17" w14:paraId="2F267BFB" w14:textId="77777777" w:rsidTr="00DC76EA">
        <w:trPr>
          <w:trHeight w:val="158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D215" w14:textId="201FC9FF" w:rsidR="007706A3" w:rsidRPr="00A56233" w:rsidRDefault="007706A3" w:rsidP="00022293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4BCA" w14:textId="77777777" w:rsidR="007706A3" w:rsidRPr="00A56233" w:rsidRDefault="007706A3" w:rsidP="00022293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6E42" w14:textId="77777777" w:rsidR="007706A3" w:rsidRPr="00A56233" w:rsidRDefault="007706A3" w:rsidP="00022293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A6C7" w14:textId="77777777" w:rsidR="007706A3" w:rsidRPr="00A56233" w:rsidRDefault="007706A3" w:rsidP="00022293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0119" w14:textId="77777777" w:rsidR="007706A3" w:rsidRPr="00A56233" w:rsidRDefault="007706A3" w:rsidP="00022293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0FFF" w14:textId="77777777" w:rsidR="007706A3" w:rsidRPr="00A56233" w:rsidRDefault="007706A3" w:rsidP="00022293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8366" w14:textId="77777777" w:rsidR="007706A3" w:rsidRPr="00A56233" w:rsidRDefault="007706A3" w:rsidP="00022293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D11E" w14:textId="77777777" w:rsidR="007706A3" w:rsidRPr="00A56233" w:rsidRDefault="007706A3" w:rsidP="00022293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6FD9" w14:textId="77777777" w:rsidR="007706A3" w:rsidRPr="00A56233" w:rsidRDefault="007706A3" w:rsidP="00022293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ACBA" w14:textId="77777777" w:rsidR="007706A3" w:rsidRPr="00A56233" w:rsidRDefault="007706A3" w:rsidP="00022293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2DB2" w14:textId="77777777" w:rsidR="007706A3" w:rsidRPr="00A56233" w:rsidRDefault="007706A3" w:rsidP="00022293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BC23" w14:textId="77777777" w:rsidR="007706A3" w:rsidRPr="00A56233" w:rsidRDefault="007706A3" w:rsidP="00022293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6694" w14:textId="77777777" w:rsidR="007706A3" w:rsidRPr="00A56233" w:rsidRDefault="007706A3" w:rsidP="00022293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09C4" w14:textId="77777777" w:rsidR="007706A3" w:rsidRPr="00A56233" w:rsidRDefault="007706A3" w:rsidP="00022293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816B" w14:textId="77777777" w:rsidR="007706A3" w:rsidRPr="00A56233" w:rsidRDefault="007706A3" w:rsidP="00022293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97D9" w14:textId="77777777" w:rsidR="007706A3" w:rsidRPr="00A56233" w:rsidRDefault="007706A3" w:rsidP="00022293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3F97" w14:textId="77777777" w:rsidR="007706A3" w:rsidRPr="00A56233" w:rsidRDefault="007706A3" w:rsidP="00022293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62F1" w14:textId="77777777" w:rsidR="007706A3" w:rsidRPr="00A56233" w:rsidRDefault="007706A3" w:rsidP="00022293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7E48" w14:textId="77777777" w:rsidR="007706A3" w:rsidRPr="00A56233" w:rsidRDefault="007706A3" w:rsidP="00022293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it-IT" w:bidi="ar-SA"/>
              </w:rPr>
            </w:pPr>
          </w:p>
        </w:tc>
      </w:tr>
      <w:bookmarkEnd w:id="0"/>
    </w:tbl>
    <w:p w14:paraId="06B789CF" w14:textId="77777777" w:rsidR="00C82684" w:rsidRDefault="00C82684" w:rsidP="006C47AC">
      <w:pPr>
        <w:tabs>
          <w:tab w:val="left" w:pos="1376"/>
        </w:tabs>
        <w:rPr>
          <w:rFonts w:cs="Times New Roman"/>
          <w:b/>
          <w:sz w:val="14"/>
          <w:szCs w:val="14"/>
        </w:rPr>
      </w:pPr>
    </w:p>
    <w:p w14:paraId="2D6F4AFD" w14:textId="77777777" w:rsidR="00FE28B9" w:rsidRDefault="00FE28B9" w:rsidP="006C47AC">
      <w:pPr>
        <w:tabs>
          <w:tab w:val="left" w:pos="1376"/>
        </w:tabs>
        <w:rPr>
          <w:rFonts w:cs="Times New Roman"/>
          <w:b/>
          <w:sz w:val="14"/>
          <w:szCs w:val="14"/>
        </w:rPr>
      </w:pPr>
    </w:p>
    <w:p w14:paraId="219C87DB" w14:textId="77777777" w:rsidR="00FE28B9" w:rsidRDefault="00FE28B9" w:rsidP="006C47AC">
      <w:pPr>
        <w:tabs>
          <w:tab w:val="left" w:pos="1376"/>
        </w:tabs>
        <w:rPr>
          <w:rFonts w:cs="Times New Roman"/>
          <w:b/>
          <w:sz w:val="14"/>
          <w:szCs w:val="14"/>
        </w:rPr>
      </w:pPr>
    </w:p>
    <w:p w14:paraId="0D14B307" w14:textId="77777777" w:rsidR="00FE28B9" w:rsidRDefault="00FE28B9" w:rsidP="006C47AC">
      <w:pPr>
        <w:tabs>
          <w:tab w:val="left" w:pos="1376"/>
        </w:tabs>
        <w:rPr>
          <w:rFonts w:cs="Times New Roman"/>
          <w:b/>
          <w:sz w:val="14"/>
          <w:szCs w:val="14"/>
        </w:rPr>
      </w:pPr>
    </w:p>
    <w:p w14:paraId="6E24DE8B" w14:textId="77777777" w:rsidR="00FE28B9" w:rsidRDefault="00FE28B9" w:rsidP="006C47AC">
      <w:pPr>
        <w:tabs>
          <w:tab w:val="left" w:pos="1376"/>
        </w:tabs>
        <w:rPr>
          <w:rFonts w:cs="Times New Roman"/>
          <w:b/>
          <w:sz w:val="14"/>
          <w:szCs w:val="14"/>
        </w:rPr>
      </w:pPr>
    </w:p>
    <w:p w14:paraId="177A73E2" w14:textId="77777777" w:rsidR="00FE28B9" w:rsidRDefault="00FE28B9" w:rsidP="006C47AC">
      <w:pPr>
        <w:tabs>
          <w:tab w:val="left" w:pos="1376"/>
        </w:tabs>
        <w:rPr>
          <w:rFonts w:cs="Times New Roman"/>
          <w:b/>
          <w:sz w:val="14"/>
          <w:szCs w:val="14"/>
        </w:rPr>
      </w:pPr>
    </w:p>
    <w:p w14:paraId="4FBC6278" w14:textId="73520059" w:rsidR="00FE28B9" w:rsidRPr="00FE28B9" w:rsidRDefault="00FE28B9" w:rsidP="006C47AC">
      <w:pPr>
        <w:tabs>
          <w:tab w:val="left" w:pos="1376"/>
        </w:tabs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Luogo e data                                                                                                                   </w:t>
      </w:r>
      <w:bookmarkStart w:id="15" w:name="_GoBack"/>
      <w:bookmarkEnd w:id="15"/>
      <w:r>
        <w:rPr>
          <w:rFonts w:cs="Times New Roman"/>
          <w:b/>
          <w:sz w:val="28"/>
          <w:szCs w:val="28"/>
        </w:rPr>
        <w:t>Firma digitale</w:t>
      </w:r>
    </w:p>
    <w:sectPr w:rsidR="00FE28B9" w:rsidRPr="00FE28B9" w:rsidSect="008148B9">
      <w:pgSz w:w="16838" w:h="11906" w:orient="landscape"/>
      <w:pgMar w:top="1134" w:right="1812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01E5E6" w14:textId="77777777" w:rsidR="004F2E73" w:rsidRDefault="004F2E73">
      <w:r>
        <w:separator/>
      </w:r>
    </w:p>
  </w:endnote>
  <w:endnote w:type="continuationSeparator" w:id="0">
    <w:p w14:paraId="73A9CAB7" w14:textId="77777777" w:rsidR="004F2E73" w:rsidRDefault="004F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___WRD_EMBED_SUB_46">
    <w:altName w:val="Cambria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2DD6CE" w14:textId="77777777" w:rsidR="005B726B" w:rsidRDefault="005B726B">
    <w:pPr>
      <w:pStyle w:val="Pidipagin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FE28B9">
      <w:rPr>
        <w:noProof/>
        <w:sz w:val="20"/>
        <w:szCs w:val="20"/>
      </w:rPr>
      <w:t>14</w:t>
    </w:r>
    <w:r>
      <w:rPr>
        <w:sz w:val="20"/>
        <w:szCs w:val="20"/>
      </w:rPr>
      <w:fldChar w:fldCharType="end"/>
    </w:r>
  </w:p>
  <w:p w14:paraId="7D9678EB" w14:textId="77777777" w:rsidR="005B726B" w:rsidRDefault="005B726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511379" w14:textId="77777777" w:rsidR="004F2E73" w:rsidRDefault="004F2E73">
      <w:r>
        <w:separator/>
      </w:r>
    </w:p>
  </w:footnote>
  <w:footnote w:type="continuationSeparator" w:id="0">
    <w:p w14:paraId="4D63948B" w14:textId="77777777" w:rsidR="004F2E73" w:rsidRDefault="004F2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893F0" w14:textId="7C66BCDA" w:rsidR="005B726B" w:rsidRDefault="005B726B" w:rsidP="009721A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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A9D6813"/>
    <w:multiLevelType w:val="hybridMultilevel"/>
    <w:tmpl w:val="9B3CBA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0510A"/>
    <w:multiLevelType w:val="multilevel"/>
    <w:tmpl w:val="00000003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720"/>
        </w:tabs>
        <w:ind w:left="288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72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7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720"/>
        </w:tabs>
        <w:ind w:left="504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72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72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720"/>
        </w:tabs>
        <w:ind w:left="7200" w:hanging="180"/>
      </w:pPr>
      <w:rPr>
        <w:rFonts w:cs="Times New Roman"/>
      </w:rPr>
    </w:lvl>
  </w:abstractNum>
  <w:abstractNum w:abstractNumId="5">
    <w:nsid w:val="21450FD6"/>
    <w:multiLevelType w:val="multilevel"/>
    <w:tmpl w:val="0ECE5EAC"/>
    <w:name w:val="WW8Num3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">
    <w:nsid w:val="237F7F0E"/>
    <w:multiLevelType w:val="hybridMultilevel"/>
    <w:tmpl w:val="403E1838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548D"/>
    <w:multiLevelType w:val="hybridMultilevel"/>
    <w:tmpl w:val="62EC4CB6"/>
    <w:lvl w:ilvl="0" w:tplc="B26AFFDC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AE810FA"/>
    <w:multiLevelType w:val="hybridMultilevel"/>
    <w:tmpl w:val="6ECC0DB0"/>
    <w:lvl w:ilvl="0" w:tplc="E9C234E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386E40"/>
    <w:multiLevelType w:val="hybridMultilevel"/>
    <w:tmpl w:val="78782892"/>
    <w:lvl w:ilvl="0" w:tplc="E0E8A47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57A"/>
    <w:rsid w:val="00005781"/>
    <w:rsid w:val="00006F1B"/>
    <w:rsid w:val="00007292"/>
    <w:rsid w:val="00007EA7"/>
    <w:rsid w:val="00012F05"/>
    <w:rsid w:val="000170B8"/>
    <w:rsid w:val="00022293"/>
    <w:rsid w:val="00024763"/>
    <w:rsid w:val="000252DB"/>
    <w:rsid w:val="000275AA"/>
    <w:rsid w:val="0003089E"/>
    <w:rsid w:val="00031902"/>
    <w:rsid w:val="0003663A"/>
    <w:rsid w:val="00037E72"/>
    <w:rsid w:val="000440F4"/>
    <w:rsid w:val="000526F9"/>
    <w:rsid w:val="00054F39"/>
    <w:rsid w:val="000648A2"/>
    <w:rsid w:val="00066FC5"/>
    <w:rsid w:val="000844F8"/>
    <w:rsid w:val="00090B64"/>
    <w:rsid w:val="00091B5F"/>
    <w:rsid w:val="000936A5"/>
    <w:rsid w:val="00096740"/>
    <w:rsid w:val="000979A2"/>
    <w:rsid w:val="000A1E12"/>
    <w:rsid w:val="000A2338"/>
    <w:rsid w:val="000A49AF"/>
    <w:rsid w:val="000B1E73"/>
    <w:rsid w:val="000C01D9"/>
    <w:rsid w:val="000D1474"/>
    <w:rsid w:val="000D541F"/>
    <w:rsid w:val="000D631A"/>
    <w:rsid w:val="000E3B9F"/>
    <w:rsid w:val="000E7657"/>
    <w:rsid w:val="000F71D0"/>
    <w:rsid w:val="00104925"/>
    <w:rsid w:val="00106EAC"/>
    <w:rsid w:val="00115703"/>
    <w:rsid w:val="0011724E"/>
    <w:rsid w:val="00122CAE"/>
    <w:rsid w:val="001233B9"/>
    <w:rsid w:val="001242ED"/>
    <w:rsid w:val="00124827"/>
    <w:rsid w:val="00137467"/>
    <w:rsid w:val="00141256"/>
    <w:rsid w:val="001717B9"/>
    <w:rsid w:val="00173FC8"/>
    <w:rsid w:val="001753D5"/>
    <w:rsid w:val="00181649"/>
    <w:rsid w:val="00193E56"/>
    <w:rsid w:val="0019769B"/>
    <w:rsid w:val="00197E61"/>
    <w:rsid w:val="001A5A50"/>
    <w:rsid w:val="001B011C"/>
    <w:rsid w:val="001C2A38"/>
    <w:rsid w:val="001C48BB"/>
    <w:rsid w:val="001C4BF3"/>
    <w:rsid w:val="001C5FF5"/>
    <w:rsid w:val="001C7A55"/>
    <w:rsid w:val="001D322B"/>
    <w:rsid w:val="001E5D94"/>
    <w:rsid w:val="001F401D"/>
    <w:rsid w:val="001F5E3E"/>
    <w:rsid w:val="001F6773"/>
    <w:rsid w:val="00210B0B"/>
    <w:rsid w:val="00213992"/>
    <w:rsid w:val="00220CF6"/>
    <w:rsid w:val="0024414A"/>
    <w:rsid w:val="00250853"/>
    <w:rsid w:val="00270737"/>
    <w:rsid w:val="0027462F"/>
    <w:rsid w:val="00277F17"/>
    <w:rsid w:val="00281CB4"/>
    <w:rsid w:val="00282B7C"/>
    <w:rsid w:val="00285CD4"/>
    <w:rsid w:val="00286333"/>
    <w:rsid w:val="002922EE"/>
    <w:rsid w:val="00293509"/>
    <w:rsid w:val="0029593E"/>
    <w:rsid w:val="00295F00"/>
    <w:rsid w:val="002A2C0F"/>
    <w:rsid w:val="002A5FF7"/>
    <w:rsid w:val="002C069A"/>
    <w:rsid w:val="002D120F"/>
    <w:rsid w:val="002D1E78"/>
    <w:rsid w:val="002D3990"/>
    <w:rsid w:val="002E6C17"/>
    <w:rsid w:val="002F1229"/>
    <w:rsid w:val="002F1CC6"/>
    <w:rsid w:val="002F427A"/>
    <w:rsid w:val="0030575E"/>
    <w:rsid w:val="003124B0"/>
    <w:rsid w:val="00312F71"/>
    <w:rsid w:val="00315965"/>
    <w:rsid w:val="0031661E"/>
    <w:rsid w:val="0031667F"/>
    <w:rsid w:val="0032356A"/>
    <w:rsid w:val="00336D5E"/>
    <w:rsid w:val="00346375"/>
    <w:rsid w:val="003463A5"/>
    <w:rsid w:val="00346706"/>
    <w:rsid w:val="00346A2F"/>
    <w:rsid w:val="00352213"/>
    <w:rsid w:val="0035440C"/>
    <w:rsid w:val="0036057A"/>
    <w:rsid w:val="0036163E"/>
    <w:rsid w:val="00366C4E"/>
    <w:rsid w:val="00380859"/>
    <w:rsid w:val="00387D85"/>
    <w:rsid w:val="00391D7E"/>
    <w:rsid w:val="003944A2"/>
    <w:rsid w:val="00397742"/>
    <w:rsid w:val="003A1911"/>
    <w:rsid w:val="003A1E8F"/>
    <w:rsid w:val="003B105E"/>
    <w:rsid w:val="003B1CE6"/>
    <w:rsid w:val="003B3120"/>
    <w:rsid w:val="003B4063"/>
    <w:rsid w:val="003C208B"/>
    <w:rsid w:val="003C29A8"/>
    <w:rsid w:val="003E0167"/>
    <w:rsid w:val="003E37E1"/>
    <w:rsid w:val="003E39FE"/>
    <w:rsid w:val="003E558F"/>
    <w:rsid w:val="003E6962"/>
    <w:rsid w:val="003F7F22"/>
    <w:rsid w:val="00401B4E"/>
    <w:rsid w:val="004036ED"/>
    <w:rsid w:val="0041133A"/>
    <w:rsid w:val="004156A5"/>
    <w:rsid w:val="00420707"/>
    <w:rsid w:val="00427CE3"/>
    <w:rsid w:val="00431DF4"/>
    <w:rsid w:val="00440BF2"/>
    <w:rsid w:val="0044161A"/>
    <w:rsid w:val="0045395F"/>
    <w:rsid w:val="00454F74"/>
    <w:rsid w:val="004554DA"/>
    <w:rsid w:val="00460807"/>
    <w:rsid w:val="0046361B"/>
    <w:rsid w:val="00463D5D"/>
    <w:rsid w:val="00470157"/>
    <w:rsid w:val="00470957"/>
    <w:rsid w:val="004913D6"/>
    <w:rsid w:val="004942AF"/>
    <w:rsid w:val="004B2AA2"/>
    <w:rsid w:val="004B3181"/>
    <w:rsid w:val="004B4DCB"/>
    <w:rsid w:val="004B73A1"/>
    <w:rsid w:val="004C074F"/>
    <w:rsid w:val="004C5450"/>
    <w:rsid w:val="004E2E36"/>
    <w:rsid w:val="004E3000"/>
    <w:rsid w:val="004E430F"/>
    <w:rsid w:val="004E6D5E"/>
    <w:rsid w:val="004E6F33"/>
    <w:rsid w:val="004F2E73"/>
    <w:rsid w:val="004F5D80"/>
    <w:rsid w:val="0050299A"/>
    <w:rsid w:val="00502CD7"/>
    <w:rsid w:val="005066D8"/>
    <w:rsid w:val="005067B0"/>
    <w:rsid w:val="00507D03"/>
    <w:rsid w:val="005245B5"/>
    <w:rsid w:val="0053099D"/>
    <w:rsid w:val="00532580"/>
    <w:rsid w:val="00532CFE"/>
    <w:rsid w:val="00540A41"/>
    <w:rsid w:val="0054774C"/>
    <w:rsid w:val="00553570"/>
    <w:rsid w:val="005626EC"/>
    <w:rsid w:val="00574D08"/>
    <w:rsid w:val="00581192"/>
    <w:rsid w:val="005827CD"/>
    <w:rsid w:val="00582DEF"/>
    <w:rsid w:val="00582F29"/>
    <w:rsid w:val="005904E6"/>
    <w:rsid w:val="00595A8A"/>
    <w:rsid w:val="005A055E"/>
    <w:rsid w:val="005A41C5"/>
    <w:rsid w:val="005A6BD9"/>
    <w:rsid w:val="005A7A3A"/>
    <w:rsid w:val="005B0BA4"/>
    <w:rsid w:val="005B5151"/>
    <w:rsid w:val="005B726B"/>
    <w:rsid w:val="005C0A35"/>
    <w:rsid w:val="005C0A77"/>
    <w:rsid w:val="005C0C24"/>
    <w:rsid w:val="005C5384"/>
    <w:rsid w:val="005D734F"/>
    <w:rsid w:val="005E7F39"/>
    <w:rsid w:val="00605353"/>
    <w:rsid w:val="0060650E"/>
    <w:rsid w:val="00607619"/>
    <w:rsid w:val="00610C36"/>
    <w:rsid w:val="0061449E"/>
    <w:rsid w:val="00625CED"/>
    <w:rsid w:val="006327F2"/>
    <w:rsid w:val="006351E0"/>
    <w:rsid w:val="006410FD"/>
    <w:rsid w:val="0065655C"/>
    <w:rsid w:val="00657B10"/>
    <w:rsid w:val="0066060B"/>
    <w:rsid w:val="006607D1"/>
    <w:rsid w:val="00664EF4"/>
    <w:rsid w:val="00667AC8"/>
    <w:rsid w:val="006756A1"/>
    <w:rsid w:val="0069433E"/>
    <w:rsid w:val="006A3986"/>
    <w:rsid w:val="006A6018"/>
    <w:rsid w:val="006A61A0"/>
    <w:rsid w:val="006B03FE"/>
    <w:rsid w:val="006C3AE7"/>
    <w:rsid w:val="006C3C1D"/>
    <w:rsid w:val="006C47AC"/>
    <w:rsid w:val="006D298C"/>
    <w:rsid w:val="006F24B6"/>
    <w:rsid w:val="00701BD3"/>
    <w:rsid w:val="007024CB"/>
    <w:rsid w:val="00704018"/>
    <w:rsid w:val="00710B46"/>
    <w:rsid w:val="00723F25"/>
    <w:rsid w:val="007317BE"/>
    <w:rsid w:val="007330AD"/>
    <w:rsid w:val="007410D8"/>
    <w:rsid w:val="00753943"/>
    <w:rsid w:val="00767149"/>
    <w:rsid w:val="007706A3"/>
    <w:rsid w:val="00773194"/>
    <w:rsid w:val="00774112"/>
    <w:rsid w:val="00780C5F"/>
    <w:rsid w:val="007849F7"/>
    <w:rsid w:val="00791D6E"/>
    <w:rsid w:val="00794686"/>
    <w:rsid w:val="0079626A"/>
    <w:rsid w:val="007A334A"/>
    <w:rsid w:val="007B5419"/>
    <w:rsid w:val="007B7A67"/>
    <w:rsid w:val="007C067D"/>
    <w:rsid w:val="007C317B"/>
    <w:rsid w:val="007C565F"/>
    <w:rsid w:val="007C78AC"/>
    <w:rsid w:val="007C7F56"/>
    <w:rsid w:val="007F4546"/>
    <w:rsid w:val="00803B57"/>
    <w:rsid w:val="00805225"/>
    <w:rsid w:val="00807C09"/>
    <w:rsid w:val="00814496"/>
    <w:rsid w:val="008148B9"/>
    <w:rsid w:val="00820DD1"/>
    <w:rsid w:val="00822D34"/>
    <w:rsid w:val="00825A7A"/>
    <w:rsid w:val="008307ED"/>
    <w:rsid w:val="00831813"/>
    <w:rsid w:val="0083542F"/>
    <w:rsid w:val="00857BF4"/>
    <w:rsid w:val="0086169C"/>
    <w:rsid w:val="008649CA"/>
    <w:rsid w:val="00872FAC"/>
    <w:rsid w:val="00873AC9"/>
    <w:rsid w:val="00875533"/>
    <w:rsid w:val="00877A42"/>
    <w:rsid w:val="0088501C"/>
    <w:rsid w:val="00886BFA"/>
    <w:rsid w:val="008A431C"/>
    <w:rsid w:val="008A48EF"/>
    <w:rsid w:val="008A60FC"/>
    <w:rsid w:val="008C2851"/>
    <w:rsid w:val="008C2933"/>
    <w:rsid w:val="008C4009"/>
    <w:rsid w:val="008D3999"/>
    <w:rsid w:val="008D410E"/>
    <w:rsid w:val="008E16B0"/>
    <w:rsid w:val="008E517E"/>
    <w:rsid w:val="008E599C"/>
    <w:rsid w:val="008F3456"/>
    <w:rsid w:val="0090072C"/>
    <w:rsid w:val="00906E4A"/>
    <w:rsid w:val="00916F1F"/>
    <w:rsid w:val="009204AD"/>
    <w:rsid w:val="009224F1"/>
    <w:rsid w:val="00933C41"/>
    <w:rsid w:val="00935A4D"/>
    <w:rsid w:val="00936B84"/>
    <w:rsid w:val="00941259"/>
    <w:rsid w:val="00946615"/>
    <w:rsid w:val="00947F7E"/>
    <w:rsid w:val="0095259D"/>
    <w:rsid w:val="009549B1"/>
    <w:rsid w:val="00964E8B"/>
    <w:rsid w:val="00965237"/>
    <w:rsid w:val="00966CC3"/>
    <w:rsid w:val="0097081C"/>
    <w:rsid w:val="009721A6"/>
    <w:rsid w:val="00972347"/>
    <w:rsid w:val="00972AB1"/>
    <w:rsid w:val="009744F1"/>
    <w:rsid w:val="00981E8B"/>
    <w:rsid w:val="00985FA0"/>
    <w:rsid w:val="0099043B"/>
    <w:rsid w:val="00991FEB"/>
    <w:rsid w:val="00996EF8"/>
    <w:rsid w:val="009A0313"/>
    <w:rsid w:val="009A1543"/>
    <w:rsid w:val="009B12FF"/>
    <w:rsid w:val="009B1D4E"/>
    <w:rsid w:val="009C1BAA"/>
    <w:rsid w:val="009D26AF"/>
    <w:rsid w:val="009D66C4"/>
    <w:rsid w:val="009E27F8"/>
    <w:rsid w:val="009E5E79"/>
    <w:rsid w:val="009F04D1"/>
    <w:rsid w:val="009F14BE"/>
    <w:rsid w:val="009F1997"/>
    <w:rsid w:val="009F215D"/>
    <w:rsid w:val="009F248E"/>
    <w:rsid w:val="00A01094"/>
    <w:rsid w:val="00A0239F"/>
    <w:rsid w:val="00A16BDA"/>
    <w:rsid w:val="00A17D4D"/>
    <w:rsid w:val="00A20F3C"/>
    <w:rsid w:val="00A22CC7"/>
    <w:rsid w:val="00A24455"/>
    <w:rsid w:val="00A24B8B"/>
    <w:rsid w:val="00A37FEE"/>
    <w:rsid w:val="00A413DC"/>
    <w:rsid w:val="00A4462B"/>
    <w:rsid w:val="00A447BB"/>
    <w:rsid w:val="00A50852"/>
    <w:rsid w:val="00A526E5"/>
    <w:rsid w:val="00A52DFF"/>
    <w:rsid w:val="00A56233"/>
    <w:rsid w:val="00A57058"/>
    <w:rsid w:val="00A648FD"/>
    <w:rsid w:val="00A6650D"/>
    <w:rsid w:val="00A66542"/>
    <w:rsid w:val="00A7087F"/>
    <w:rsid w:val="00A747DE"/>
    <w:rsid w:val="00A77A69"/>
    <w:rsid w:val="00A91F04"/>
    <w:rsid w:val="00A95A0C"/>
    <w:rsid w:val="00AA21DC"/>
    <w:rsid w:val="00AB6125"/>
    <w:rsid w:val="00AD00FF"/>
    <w:rsid w:val="00AD2A34"/>
    <w:rsid w:val="00AD314C"/>
    <w:rsid w:val="00AD5860"/>
    <w:rsid w:val="00AE04B8"/>
    <w:rsid w:val="00AE1804"/>
    <w:rsid w:val="00AE5C3D"/>
    <w:rsid w:val="00AE7A82"/>
    <w:rsid w:val="00AF361A"/>
    <w:rsid w:val="00AF48B7"/>
    <w:rsid w:val="00AF4D33"/>
    <w:rsid w:val="00B00730"/>
    <w:rsid w:val="00B0235C"/>
    <w:rsid w:val="00B02D17"/>
    <w:rsid w:val="00B060AB"/>
    <w:rsid w:val="00B06224"/>
    <w:rsid w:val="00B17FCE"/>
    <w:rsid w:val="00B2173B"/>
    <w:rsid w:val="00B21B43"/>
    <w:rsid w:val="00B26B7E"/>
    <w:rsid w:val="00B34200"/>
    <w:rsid w:val="00B344A8"/>
    <w:rsid w:val="00B415A3"/>
    <w:rsid w:val="00B47DA0"/>
    <w:rsid w:val="00B53502"/>
    <w:rsid w:val="00B5769A"/>
    <w:rsid w:val="00B616CF"/>
    <w:rsid w:val="00B61B9A"/>
    <w:rsid w:val="00B62461"/>
    <w:rsid w:val="00B646C6"/>
    <w:rsid w:val="00B6579D"/>
    <w:rsid w:val="00B65EA0"/>
    <w:rsid w:val="00B663A2"/>
    <w:rsid w:val="00B71927"/>
    <w:rsid w:val="00B7710D"/>
    <w:rsid w:val="00B77E54"/>
    <w:rsid w:val="00B8231C"/>
    <w:rsid w:val="00B85DA4"/>
    <w:rsid w:val="00B87972"/>
    <w:rsid w:val="00BA18A9"/>
    <w:rsid w:val="00BB0908"/>
    <w:rsid w:val="00BC5283"/>
    <w:rsid w:val="00BC5D50"/>
    <w:rsid w:val="00BC7009"/>
    <w:rsid w:val="00BD3F29"/>
    <w:rsid w:val="00BE1082"/>
    <w:rsid w:val="00BE7644"/>
    <w:rsid w:val="00BF4788"/>
    <w:rsid w:val="00BF7D33"/>
    <w:rsid w:val="00C042D4"/>
    <w:rsid w:val="00C075AA"/>
    <w:rsid w:val="00C1796C"/>
    <w:rsid w:val="00C23BDD"/>
    <w:rsid w:val="00C2549F"/>
    <w:rsid w:val="00C26483"/>
    <w:rsid w:val="00C313DC"/>
    <w:rsid w:val="00C32D42"/>
    <w:rsid w:val="00C439E5"/>
    <w:rsid w:val="00C51F3D"/>
    <w:rsid w:val="00C5206D"/>
    <w:rsid w:val="00C52C66"/>
    <w:rsid w:val="00C53DA1"/>
    <w:rsid w:val="00C547A7"/>
    <w:rsid w:val="00C64519"/>
    <w:rsid w:val="00C75013"/>
    <w:rsid w:val="00C82684"/>
    <w:rsid w:val="00C82843"/>
    <w:rsid w:val="00C84B65"/>
    <w:rsid w:val="00C875A0"/>
    <w:rsid w:val="00C87897"/>
    <w:rsid w:val="00C92E11"/>
    <w:rsid w:val="00CA5242"/>
    <w:rsid w:val="00CA66DC"/>
    <w:rsid w:val="00CB0029"/>
    <w:rsid w:val="00CB0FC4"/>
    <w:rsid w:val="00CB0FF7"/>
    <w:rsid w:val="00CB294C"/>
    <w:rsid w:val="00CB359D"/>
    <w:rsid w:val="00CC0DA8"/>
    <w:rsid w:val="00CC120E"/>
    <w:rsid w:val="00CD07EE"/>
    <w:rsid w:val="00CD0DF0"/>
    <w:rsid w:val="00CD10EE"/>
    <w:rsid w:val="00CD765E"/>
    <w:rsid w:val="00CD7892"/>
    <w:rsid w:val="00CE08E6"/>
    <w:rsid w:val="00CE50D4"/>
    <w:rsid w:val="00CE68D2"/>
    <w:rsid w:val="00CE763E"/>
    <w:rsid w:val="00CF3434"/>
    <w:rsid w:val="00D01981"/>
    <w:rsid w:val="00D03175"/>
    <w:rsid w:val="00D21566"/>
    <w:rsid w:val="00D253FA"/>
    <w:rsid w:val="00D42D82"/>
    <w:rsid w:val="00D46B41"/>
    <w:rsid w:val="00D57418"/>
    <w:rsid w:val="00D57ADA"/>
    <w:rsid w:val="00D57CD2"/>
    <w:rsid w:val="00D62047"/>
    <w:rsid w:val="00D64EFA"/>
    <w:rsid w:val="00D777D8"/>
    <w:rsid w:val="00D81A82"/>
    <w:rsid w:val="00D820F2"/>
    <w:rsid w:val="00D823DB"/>
    <w:rsid w:val="00D87162"/>
    <w:rsid w:val="00D872F5"/>
    <w:rsid w:val="00DA5129"/>
    <w:rsid w:val="00DB0198"/>
    <w:rsid w:val="00DB24C8"/>
    <w:rsid w:val="00DC3BAD"/>
    <w:rsid w:val="00DC63F2"/>
    <w:rsid w:val="00DC76EA"/>
    <w:rsid w:val="00DE1899"/>
    <w:rsid w:val="00DE5313"/>
    <w:rsid w:val="00DF1C5D"/>
    <w:rsid w:val="00DF3E46"/>
    <w:rsid w:val="00E03069"/>
    <w:rsid w:val="00E127B6"/>
    <w:rsid w:val="00E15250"/>
    <w:rsid w:val="00E20E81"/>
    <w:rsid w:val="00E25ECF"/>
    <w:rsid w:val="00E44153"/>
    <w:rsid w:val="00E46285"/>
    <w:rsid w:val="00E51AD8"/>
    <w:rsid w:val="00E52D63"/>
    <w:rsid w:val="00E54F02"/>
    <w:rsid w:val="00E64DFD"/>
    <w:rsid w:val="00E67C77"/>
    <w:rsid w:val="00E67CD0"/>
    <w:rsid w:val="00E71305"/>
    <w:rsid w:val="00E72E8D"/>
    <w:rsid w:val="00E72FD1"/>
    <w:rsid w:val="00E737A3"/>
    <w:rsid w:val="00E73F8C"/>
    <w:rsid w:val="00E74B3E"/>
    <w:rsid w:val="00E91406"/>
    <w:rsid w:val="00E93EE4"/>
    <w:rsid w:val="00EC19E4"/>
    <w:rsid w:val="00EC3A17"/>
    <w:rsid w:val="00ED00D5"/>
    <w:rsid w:val="00ED7A68"/>
    <w:rsid w:val="00EE07D5"/>
    <w:rsid w:val="00EE216E"/>
    <w:rsid w:val="00EE3102"/>
    <w:rsid w:val="00EF62E4"/>
    <w:rsid w:val="00F037C7"/>
    <w:rsid w:val="00F109DF"/>
    <w:rsid w:val="00F1565A"/>
    <w:rsid w:val="00F166AA"/>
    <w:rsid w:val="00F21BEE"/>
    <w:rsid w:val="00F257DE"/>
    <w:rsid w:val="00F31DA9"/>
    <w:rsid w:val="00F51A16"/>
    <w:rsid w:val="00F55827"/>
    <w:rsid w:val="00F618CE"/>
    <w:rsid w:val="00F6745D"/>
    <w:rsid w:val="00F76321"/>
    <w:rsid w:val="00F821F1"/>
    <w:rsid w:val="00F93844"/>
    <w:rsid w:val="00FA421D"/>
    <w:rsid w:val="00FB045B"/>
    <w:rsid w:val="00FB45A5"/>
    <w:rsid w:val="00FB77DE"/>
    <w:rsid w:val="00FC12C4"/>
    <w:rsid w:val="00FC64FC"/>
    <w:rsid w:val="00FC79EC"/>
    <w:rsid w:val="00FD1DFA"/>
    <w:rsid w:val="00FD1EE2"/>
    <w:rsid w:val="00FE28B9"/>
    <w:rsid w:val="00FE34D3"/>
    <w:rsid w:val="00FE5BFF"/>
    <w:rsid w:val="00FE5DF5"/>
    <w:rsid w:val="00FF31A5"/>
    <w:rsid w:val="00FF3306"/>
    <w:rsid w:val="00FF5DCA"/>
    <w:rsid w:val="7EF2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1445A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6740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53DA1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spacing w:line="100" w:lineRule="atLeast"/>
      <w:jc w:val="both"/>
      <w:outlineLvl w:val="2"/>
    </w:pPr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Rimandonotaapidipagina1">
    <w:name w:val="Rimando nota a piè di pagina1"/>
    <w:rPr>
      <w:rFonts w:ascii="Times New Roman" w:hAnsi="Times New Roman" w:cs="Times New Roman"/>
      <w:vertAlign w:val="superscript"/>
    </w:rPr>
  </w:style>
  <w:style w:type="character" w:customStyle="1" w:styleId="ListLabel1">
    <w:name w:val="ListLabel 1"/>
    <w:rPr>
      <w:rFonts w:cs="Times New Roman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vertAlign w:val="superscrip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BodyText21">
    <w:name w:val="Body Text 21"/>
    <w:basedOn w:val="Normale"/>
    <w:pPr>
      <w:spacing w:line="100" w:lineRule="atLeast"/>
    </w:pPr>
    <w:rPr>
      <w:rFonts w:eastAsia="Times New Roman" w:cs="Times New Roman"/>
      <w:smallCaps/>
    </w:rPr>
  </w:style>
  <w:style w:type="paragraph" w:customStyle="1" w:styleId="ListParagraph1">
    <w:name w:val="List Paragraph1"/>
    <w:basedOn w:val="Normale"/>
    <w:pPr>
      <w:ind w:left="720"/>
    </w:p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uiPriority w:val="99"/>
    <w:rPr>
      <w:rFonts w:eastAsia="Lucida Sans Unicode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link w:val="Pidipagina"/>
    <w:uiPriority w:val="99"/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qFormat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Pr>
      <w:sz w:val="20"/>
      <w:szCs w:val="18"/>
    </w:rPr>
  </w:style>
  <w:style w:type="character" w:customStyle="1" w:styleId="TestocommentoCarattere">
    <w:name w:val="Testo commento Carattere"/>
    <w:link w:val="Testocommento"/>
    <w:uiPriority w:val="99"/>
    <w:qFormat/>
    <w:rPr>
      <w:rFonts w:eastAsia="Lucida Sans Unicode" w:cs="Mangal"/>
      <w:kern w:val="1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Pr>
      <w:rFonts w:eastAsia="Lucida Sans Unicode" w:cs="Mangal"/>
      <w:b/>
      <w:bCs/>
      <w:kern w:val="1"/>
      <w:szCs w:val="18"/>
      <w:lang w:eastAsia="hi-IN" w:bidi="hi-I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Pr>
      <w:sz w:val="20"/>
      <w:szCs w:val="18"/>
    </w:rPr>
  </w:style>
  <w:style w:type="character" w:customStyle="1" w:styleId="TestonotadichiusuraCarattere">
    <w:name w:val="Testo nota di chiusura Carattere"/>
    <w:link w:val="Testonotadichiusura"/>
    <w:uiPriority w:val="99"/>
    <w:semiHidden/>
    <w:rPr>
      <w:rFonts w:eastAsia="Lucida Sans Unicode" w:cs="Mangal"/>
      <w:kern w:val="1"/>
      <w:szCs w:val="18"/>
      <w:lang w:eastAsia="hi-IN" w:bidi="hi-IN"/>
    </w:rPr>
  </w:style>
  <w:style w:type="paragraph" w:styleId="Nessunaspaziatura">
    <w:name w:val="No Spacing"/>
    <w:uiPriority w:val="1"/>
    <w:qFormat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Paragrafoelenco">
    <w:name w:val="List Paragraph"/>
    <w:basedOn w:val="Normale"/>
    <w:uiPriority w:val="34"/>
    <w:qFormat/>
    <w:pPr>
      <w:widowControl/>
      <w:suppressAutoHyphens w:val="0"/>
      <w:ind w:left="720"/>
      <w:contextualSpacing/>
    </w:pPr>
    <w:rPr>
      <w:rFonts w:ascii="Calibri" w:eastAsia="Calibri" w:hAnsi="Calibri" w:cs="Times New Roman"/>
      <w:kern w:val="0"/>
      <w:lang w:eastAsia="en-US" w:bidi="ar-SA"/>
    </w:rPr>
  </w:style>
  <w:style w:type="paragraph" w:styleId="Titolo">
    <w:name w:val="Title"/>
    <w:basedOn w:val="Normale"/>
    <w:next w:val="Normale"/>
    <w:link w:val="TitoloCarattere"/>
    <w:uiPriority w:val="10"/>
    <w:qFormat/>
    <w:rsid w:val="00454F74"/>
    <w:pPr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TitoloCarattere">
    <w:name w:val="Titolo Carattere"/>
    <w:basedOn w:val="Carpredefinitoparagrafo"/>
    <w:link w:val="Titolo"/>
    <w:uiPriority w:val="10"/>
    <w:rsid w:val="00454F74"/>
    <w:rPr>
      <w:rFonts w:asciiTheme="majorHAnsi" w:eastAsiaTheme="majorEastAsia" w:hAnsiTheme="majorHAnsi" w:cs="Mangal"/>
      <w:spacing w:val="-10"/>
      <w:kern w:val="28"/>
      <w:sz w:val="56"/>
      <w:szCs w:val="50"/>
      <w:lang w:eastAsia="hi-I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3DA1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  <w:style w:type="paragraph" w:styleId="Titolosommario">
    <w:name w:val="TOC Heading"/>
    <w:basedOn w:val="Titolo1"/>
    <w:next w:val="Normale"/>
    <w:uiPriority w:val="39"/>
    <w:unhideWhenUsed/>
    <w:qFormat/>
    <w:rsid w:val="00C53DA1"/>
    <w:pPr>
      <w:widowControl/>
      <w:suppressAutoHyphens w:val="0"/>
      <w:spacing w:line="259" w:lineRule="auto"/>
      <w:outlineLvl w:val="9"/>
    </w:pPr>
    <w:rPr>
      <w:rFonts w:cstheme="majorBidi"/>
      <w:kern w:val="0"/>
      <w:szCs w:val="32"/>
      <w:lang w:eastAsia="it-IT" w:bidi="ar-SA"/>
    </w:rPr>
  </w:style>
  <w:style w:type="paragraph" w:styleId="Sommario1">
    <w:name w:val="toc 1"/>
    <w:basedOn w:val="Normale"/>
    <w:next w:val="Normale"/>
    <w:autoRedefine/>
    <w:uiPriority w:val="39"/>
    <w:unhideWhenUsed/>
    <w:rsid w:val="00710B46"/>
    <w:pPr>
      <w:widowControl/>
      <w:tabs>
        <w:tab w:val="left" w:pos="440"/>
        <w:tab w:val="right" w:leader="dot" w:pos="9628"/>
      </w:tabs>
      <w:suppressAutoHyphens w:val="0"/>
      <w:spacing w:after="100" w:line="259" w:lineRule="auto"/>
    </w:pPr>
    <w:rPr>
      <w:rFonts w:eastAsiaTheme="minorHAnsi" w:cs="Times New Roman"/>
      <w:b/>
      <w:bCs/>
      <w:noProof/>
      <w:kern w:val="0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53DA1"/>
    <w:rPr>
      <w:color w:val="0000FF" w:themeColor="hyperlink"/>
      <w:u w:val="single"/>
    </w:rPr>
  </w:style>
  <w:style w:type="character" w:customStyle="1" w:styleId="fontstyle01">
    <w:name w:val="fontstyle01"/>
    <w:basedOn w:val="Carpredefinitoparagrafo"/>
    <w:rsid w:val="00FE5DF5"/>
    <w:rPr>
      <w:rFonts w:ascii="___WRD_EMBED_SUB_46" w:hAnsi="___WRD_EMBED_SUB_46" w:hint="default"/>
      <w:b w:val="0"/>
      <w:bCs w:val="0"/>
      <w:i w:val="0"/>
      <w:iCs w:val="0"/>
      <w:color w:val="000000"/>
      <w:sz w:val="20"/>
      <w:szCs w:val="20"/>
    </w:rPr>
  </w:style>
  <w:style w:type="paragraph" w:styleId="Revisione">
    <w:name w:val="Revision"/>
    <w:hidden/>
    <w:uiPriority w:val="99"/>
    <w:semiHidden/>
    <w:rsid w:val="004E3000"/>
    <w:rPr>
      <w:rFonts w:eastAsia="Lucida Sans Unicode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6740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53DA1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spacing w:line="100" w:lineRule="atLeast"/>
      <w:jc w:val="both"/>
      <w:outlineLvl w:val="2"/>
    </w:pPr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Rimandonotaapidipagina1">
    <w:name w:val="Rimando nota a piè di pagina1"/>
    <w:rPr>
      <w:rFonts w:ascii="Times New Roman" w:hAnsi="Times New Roman" w:cs="Times New Roman"/>
      <w:vertAlign w:val="superscript"/>
    </w:rPr>
  </w:style>
  <w:style w:type="character" w:customStyle="1" w:styleId="ListLabel1">
    <w:name w:val="ListLabel 1"/>
    <w:rPr>
      <w:rFonts w:cs="Times New Roman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vertAlign w:val="superscrip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BodyText21">
    <w:name w:val="Body Text 21"/>
    <w:basedOn w:val="Normale"/>
    <w:pPr>
      <w:spacing w:line="100" w:lineRule="atLeast"/>
    </w:pPr>
    <w:rPr>
      <w:rFonts w:eastAsia="Times New Roman" w:cs="Times New Roman"/>
      <w:smallCaps/>
    </w:rPr>
  </w:style>
  <w:style w:type="paragraph" w:customStyle="1" w:styleId="ListParagraph1">
    <w:name w:val="List Paragraph1"/>
    <w:basedOn w:val="Normale"/>
    <w:pPr>
      <w:ind w:left="720"/>
    </w:p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uiPriority w:val="99"/>
    <w:rPr>
      <w:rFonts w:eastAsia="Lucida Sans Unicode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link w:val="Pidipagina"/>
    <w:uiPriority w:val="99"/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qFormat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Pr>
      <w:sz w:val="20"/>
      <w:szCs w:val="18"/>
    </w:rPr>
  </w:style>
  <w:style w:type="character" w:customStyle="1" w:styleId="TestocommentoCarattere">
    <w:name w:val="Testo commento Carattere"/>
    <w:link w:val="Testocommento"/>
    <w:uiPriority w:val="99"/>
    <w:qFormat/>
    <w:rPr>
      <w:rFonts w:eastAsia="Lucida Sans Unicode" w:cs="Mangal"/>
      <w:kern w:val="1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Pr>
      <w:rFonts w:eastAsia="Lucida Sans Unicode" w:cs="Mangal"/>
      <w:b/>
      <w:bCs/>
      <w:kern w:val="1"/>
      <w:szCs w:val="18"/>
      <w:lang w:eastAsia="hi-IN" w:bidi="hi-I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Pr>
      <w:sz w:val="20"/>
      <w:szCs w:val="18"/>
    </w:rPr>
  </w:style>
  <w:style w:type="character" w:customStyle="1" w:styleId="TestonotadichiusuraCarattere">
    <w:name w:val="Testo nota di chiusura Carattere"/>
    <w:link w:val="Testonotadichiusura"/>
    <w:uiPriority w:val="99"/>
    <w:semiHidden/>
    <w:rPr>
      <w:rFonts w:eastAsia="Lucida Sans Unicode" w:cs="Mangal"/>
      <w:kern w:val="1"/>
      <w:szCs w:val="18"/>
      <w:lang w:eastAsia="hi-IN" w:bidi="hi-IN"/>
    </w:rPr>
  </w:style>
  <w:style w:type="paragraph" w:styleId="Nessunaspaziatura">
    <w:name w:val="No Spacing"/>
    <w:uiPriority w:val="1"/>
    <w:qFormat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Paragrafoelenco">
    <w:name w:val="List Paragraph"/>
    <w:basedOn w:val="Normale"/>
    <w:uiPriority w:val="34"/>
    <w:qFormat/>
    <w:pPr>
      <w:widowControl/>
      <w:suppressAutoHyphens w:val="0"/>
      <w:ind w:left="720"/>
      <w:contextualSpacing/>
    </w:pPr>
    <w:rPr>
      <w:rFonts w:ascii="Calibri" w:eastAsia="Calibri" w:hAnsi="Calibri" w:cs="Times New Roman"/>
      <w:kern w:val="0"/>
      <w:lang w:eastAsia="en-US" w:bidi="ar-SA"/>
    </w:rPr>
  </w:style>
  <w:style w:type="paragraph" w:styleId="Titolo">
    <w:name w:val="Title"/>
    <w:basedOn w:val="Normale"/>
    <w:next w:val="Normale"/>
    <w:link w:val="TitoloCarattere"/>
    <w:uiPriority w:val="10"/>
    <w:qFormat/>
    <w:rsid w:val="00454F74"/>
    <w:pPr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TitoloCarattere">
    <w:name w:val="Titolo Carattere"/>
    <w:basedOn w:val="Carpredefinitoparagrafo"/>
    <w:link w:val="Titolo"/>
    <w:uiPriority w:val="10"/>
    <w:rsid w:val="00454F74"/>
    <w:rPr>
      <w:rFonts w:asciiTheme="majorHAnsi" w:eastAsiaTheme="majorEastAsia" w:hAnsiTheme="majorHAnsi" w:cs="Mangal"/>
      <w:spacing w:val="-10"/>
      <w:kern w:val="28"/>
      <w:sz w:val="56"/>
      <w:szCs w:val="50"/>
      <w:lang w:eastAsia="hi-I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3DA1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  <w:style w:type="paragraph" w:styleId="Titolosommario">
    <w:name w:val="TOC Heading"/>
    <w:basedOn w:val="Titolo1"/>
    <w:next w:val="Normale"/>
    <w:uiPriority w:val="39"/>
    <w:unhideWhenUsed/>
    <w:qFormat/>
    <w:rsid w:val="00C53DA1"/>
    <w:pPr>
      <w:widowControl/>
      <w:suppressAutoHyphens w:val="0"/>
      <w:spacing w:line="259" w:lineRule="auto"/>
      <w:outlineLvl w:val="9"/>
    </w:pPr>
    <w:rPr>
      <w:rFonts w:cstheme="majorBidi"/>
      <w:kern w:val="0"/>
      <w:szCs w:val="32"/>
      <w:lang w:eastAsia="it-IT" w:bidi="ar-SA"/>
    </w:rPr>
  </w:style>
  <w:style w:type="paragraph" w:styleId="Sommario1">
    <w:name w:val="toc 1"/>
    <w:basedOn w:val="Normale"/>
    <w:next w:val="Normale"/>
    <w:autoRedefine/>
    <w:uiPriority w:val="39"/>
    <w:unhideWhenUsed/>
    <w:rsid w:val="00710B46"/>
    <w:pPr>
      <w:widowControl/>
      <w:tabs>
        <w:tab w:val="left" w:pos="440"/>
        <w:tab w:val="right" w:leader="dot" w:pos="9628"/>
      </w:tabs>
      <w:suppressAutoHyphens w:val="0"/>
      <w:spacing w:after="100" w:line="259" w:lineRule="auto"/>
    </w:pPr>
    <w:rPr>
      <w:rFonts w:eastAsiaTheme="minorHAnsi" w:cs="Times New Roman"/>
      <w:b/>
      <w:bCs/>
      <w:noProof/>
      <w:kern w:val="0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53DA1"/>
    <w:rPr>
      <w:color w:val="0000FF" w:themeColor="hyperlink"/>
      <w:u w:val="single"/>
    </w:rPr>
  </w:style>
  <w:style w:type="character" w:customStyle="1" w:styleId="fontstyle01">
    <w:name w:val="fontstyle01"/>
    <w:basedOn w:val="Carpredefinitoparagrafo"/>
    <w:rsid w:val="00FE5DF5"/>
    <w:rPr>
      <w:rFonts w:ascii="___WRD_EMBED_SUB_46" w:hAnsi="___WRD_EMBED_SUB_46" w:hint="default"/>
      <w:b w:val="0"/>
      <w:bCs w:val="0"/>
      <w:i w:val="0"/>
      <w:iCs w:val="0"/>
      <w:color w:val="000000"/>
      <w:sz w:val="20"/>
      <w:szCs w:val="20"/>
    </w:rPr>
  </w:style>
  <w:style w:type="paragraph" w:styleId="Revisione">
    <w:name w:val="Revision"/>
    <w:hidden/>
    <w:uiPriority w:val="99"/>
    <w:semiHidden/>
    <w:rsid w:val="004E3000"/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ipo Documento - Generico" ma:contentTypeID="0x0101006A1332C9025539449A91A8BE5002B265003F6F7AB4B5F8FB43A432D17519CBF20E" ma:contentTypeVersion="1" ma:contentTypeDescription="" ma:contentTypeScope="" ma:versionID="e90e351a9982386f71d4fd7cdb2394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E56AD-9A8B-4B55-ADA9-98FF7E1BD8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36BA26-99D5-412B-883A-EB7A28C08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ACE7EE-87FE-4D68-AE12-7285A01036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A86563-2232-494D-96C6-0C9D8FBFA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14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D'Antonio Chiara</dc:creator>
  <cp:lastModifiedBy>FRANCESCO</cp:lastModifiedBy>
  <cp:revision>8</cp:revision>
  <cp:lastPrinted>2021-12-15T13:27:00Z</cp:lastPrinted>
  <dcterms:created xsi:type="dcterms:W3CDTF">2022-06-13T16:07:00Z</dcterms:created>
  <dcterms:modified xsi:type="dcterms:W3CDTF">2022-06-14T05:14:00Z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0x0101006A1332C9025539449A91A8BE5002B265003F6F7AB4B5F8FB43A432D17519CBF20E</vt:lpwstr>
  </property>
</Properties>
</file>